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B3" w:rsidRDefault="004516B3">
      <w:pPr>
        <w:spacing w:before="10" w:line="160" w:lineRule="exact"/>
        <w:rPr>
          <w:sz w:val="17"/>
          <w:szCs w:val="17"/>
        </w:rPr>
      </w:pPr>
      <w:r w:rsidRPr="00FA3577">
        <w:rPr>
          <w:b/>
          <w:noProof/>
          <w:lang w:eastAsia="id-ID"/>
        </w:rPr>
        <w:drawing>
          <wp:anchor distT="0" distB="0" distL="114300" distR="114300" simplePos="0" relativeHeight="251664384" behindDoc="0" locked="0" layoutInCell="1" allowOverlap="1" wp14:anchorId="5BFB8D75" wp14:editId="5C6EB1F8">
            <wp:simplePos x="0" y="0"/>
            <wp:positionH relativeFrom="column">
              <wp:posOffset>253365</wp:posOffset>
            </wp:positionH>
            <wp:positionV relativeFrom="paragraph">
              <wp:posOffset>29210</wp:posOffset>
            </wp:positionV>
            <wp:extent cx="1038225" cy="1038225"/>
            <wp:effectExtent l="0" t="0" r="9525" b="9525"/>
            <wp:wrapNone/>
            <wp:docPr id="10" name="Picture 0" descr="Logo Prodi Pend Kom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di Pend Komp.jpe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6B3" w:rsidRPr="00FA3577" w:rsidRDefault="004516B3" w:rsidP="004516B3">
      <w:pPr>
        <w:pBdr>
          <w:bottom w:val="thinThickThinMediumGap" w:sz="18" w:space="1" w:color="auto"/>
        </w:pBdr>
        <w:jc w:val="center"/>
        <w:rPr>
          <w:b/>
        </w:rPr>
      </w:pPr>
      <w:r w:rsidRPr="00FA3577">
        <w:rPr>
          <w:b/>
        </w:rPr>
        <w:t>PERKUMPULAN BADAN PENDIDIKAN KARYA BANGSA</w:t>
      </w:r>
    </w:p>
    <w:p w:rsidR="004516B3" w:rsidRPr="00FA3577" w:rsidRDefault="004516B3" w:rsidP="004516B3">
      <w:pPr>
        <w:pBdr>
          <w:bottom w:val="thinThickThinMediumGap" w:sz="18" w:space="1" w:color="auto"/>
        </w:pBdr>
        <w:jc w:val="center"/>
        <w:rPr>
          <w:b/>
        </w:rPr>
      </w:pPr>
      <w:r w:rsidRPr="00FA3577">
        <w:rPr>
          <w:b/>
        </w:rPr>
        <w:t>SEKOLAH TINGGI KEGURUAN DAN ILMU PENDIDIKAN (STKIP)</w:t>
      </w:r>
    </w:p>
    <w:p w:rsidR="004516B3" w:rsidRPr="00FA3577" w:rsidRDefault="004516B3" w:rsidP="004516B3">
      <w:pPr>
        <w:pBdr>
          <w:bottom w:val="thinThickThinMediumGap" w:sz="18" w:space="1" w:color="auto"/>
        </w:pBdr>
        <w:jc w:val="center"/>
        <w:rPr>
          <w:b/>
        </w:rPr>
      </w:pPr>
      <w:r w:rsidRPr="00FA3577">
        <w:rPr>
          <w:b/>
        </w:rPr>
        <w:t>PERSADA KHATULISTIWA SINTANG</w:t>
      </w:r>
    </w:p>
    <w:p w:rsidR="004516B3" w:rsidRPr="00FA3577" w:rsidRDefault="004516B3" w:rsidP="004516B3">
      <w:pPr>
        <w:pBdr>
          <w:bottom w:val="thinThickThinMediumGap" w:sz="18" w:space="1" w:color="auto"/>
        </w:pBdr>
        <w:jc w:val="center"/>
        <w:rPr>
          <w:b/>
        </w:rPr>
      </w:pPr>
      <w:r w:rsidRPr="00FA3577">
        <w:rPr>
          <w:b/>
        </w:rPr>
        <w:t>PROGRAM STUDI PENDIDIKAN KOMPUTER</w:t>
      </w:r>
    </w:p>
    <w:p w:rsidR="004516B3" w:rsidRPr="00FA3577" w:rsidRDefault="004516B3" w:rsidP="004516B3">
      <w:pPr>
        <w:pBdr>
          <w:bottom w:val="thinThickThinMediumGap" w:sz="18" w:space="1" w:color="auto"/>
        </w:pBdr>
        <w:jc w:val="center"/>
        <w:rPr>
          <w:b/>
        </w:rPr>
      </w:pPr>
      <w:r w:rsidRPr="00FA3577">
        <w:rPr>
          <w:b/>
        </w:rPr>
        <w:t>Alamat : Jln. Pertamina Sengkuang Km. 4, Kotak Pos 126</w:t>
      </w:r>
    </w:p>
    <w:p w:rsidR="004516B3" w:rsidRPr="00FA3577" w:rsidRDefault="004516B3" w:rsidP="004516B3">
      <w:pPr>
        <w:pBdr>
          <w:bottom w:val="thinThickThinMediumGap" w:sz="18" w:space="1" w:color="auto"/>
        </w:pBdr>
        <w:jc w:val="center"/>
        <w:rPr>
          <w:b/>
        </w:rPr>
      </w:pPr>
      <w:r w:rsidRPr="00FA3577">
        <w:rPr>
          <w:b/>
        </w:rPr>
        <w:t>Telp. (0565) 2022386, 2022387, 2025366</w:t>
      </w:r>
    </w:p>
    <w:p w:rsidR="004516B3" w:rsidRDefault="004516B3" w:rsidP="004516B3">
      <w:pPr>
        <w:pBdr>
          <w:bottom w:val="thinThickThinMediumGap" w:sz="18" w:space="1" w:color="auto"/>
        </w:pBdr>
        <w:jc w:val="center"/>
        <w:rPr>
          <w:rFonts w:ascii="Arial Narrow" w:hAnsi="Arial Narrow"/>
          <w:b/>
        </w:rPr>
      </w:pPr>
      <w:r w:rsidRPr="00FA3577">
        <w:rPr>
          <w:b/>
        </w:rPr>
        <w:t xml:space="preserve">E-mail : </w:t>
      </w:r>
      <w:hyperlink r:id="rId6" w:history="1">
        <w:r w:rsidRPr="00FA3577">
          <w:rPr>
            <w:rStyle w:val="Hyperlink"/>
            <w:rFonts w:eastAsiaTheme="minorEastAsia"/>
          </w:rPr>
          <w:t>pendidikankomputer2022@gmail.com</w:t>
        </w:r>
      </w:hyperlink>
      <w:r w:rsidRPr="00FA3577">
        <w:rPr>
          <w:b/>
        </w:rPr>
        <w:t xml:space="preserve"> Website :  persadakhatulistiwa.ac.id</w:t>
      </w:r>
    </w:p>
    <w:p w:rsidR="004516B3" w:rsidRDefault="004516B3" w:rsidP="004516B3">
      <w:pPr>
        <w:jc w:val="center"/>
        <w:rPr>
          <w:rFonts w:ascii="Arial Narrow" w:hAnsi="Arial Narrow"/>
          <w:b/>
        </w:rPr>
      </w:pPr>
    </w:p>
    <w:p w:rsidR="004516B3" w:rsidRPr="00062FE3" w:rsidRDefault="004516B3" w:rsidP="004516B3">
      <w:pPr>
        <w:jc w:val="center"/>
        <w:rPr>
          <w:b/>
        </w:rPr>
      </w:pPr>
      <w:r>
        <w:rPr>
          <w:b/>
        </w:rPr>
        <w:t xml:space="preserve">                                </w:t>
      </w:r>
      <w:r w:rsidRPr="00062FE3">
        <w:rPr>
          <w:b/>
        </w:rPr>
        <w:t xml:space="preserve">SYARAT </w:t>
      </w:r>
      <w:r>
        <w:rPr>
          <w:b/>
        </w:rPr>
        <w:t xml:space="preserve">PERMOHONAN </w:t>
      </w:r>
      <w:r w:rsidRPr="004516B3">
        <w:rPr>
          <w:b/>
          <w:i/>
          <w:lang w:val="id-ID"/>
        </w:rPr>
        <w:t>CHECKLIST</w:t>
      </w:r>
      <w:r>
        <w:rPr>
          <w:b/>
          <w:lang w:val="id-ID"/>
        </w:rPr>
        <w:t xml:space="preserve"> </w:t>
      </w:r>
      <w:r>
        <w:rPr>
          <w:b/>
        </w:rPr>
        <w:t>UJIAN SKRIPSI</w:t>
      </w:r>
    </w:p>
    <w:tbl>
      <w:tblPr>
        <w:tblStyle w:val="TableGrid"/>
        <w:tblW w:w="14612" w:type="dxa"/>
        <w:jc w:val="center"/>
        <w:tblLook w:val="04A0" w:firstRow="1" w:lastRow="0" w:firstColumn="1" w:lastColumn="0" w:noHBand="0" w:noVBand="1"/>
      </w:tblPr>
      <w:tblGrid>
        <w:gridCol w:w="576"/>
        <w:gridCol w:w="10901"/>
        <w:gridCol w:w="1985"/>
        <w:gridCol w:w="1150"/>
      </w:tblGrid>
      <w:tr w:rsidR="004516B3" w:rsidTr="004516B3">
        <w:trPr>
          <w:jc w:val="center"/>
        </w:trPr>
        <w:tc>
          <w:tcPr>
            <w:tcW w:w="576" w:type="dxa"/>
            <w:shd w:val="clear" w:color="auto" w:fill="FFFF00"/>
          </w:tcPr>
          <w:p w:rsidR="004516B3" w:rsidRPr="00D34ECA" w:rsidRDefault="004516B3" w:rsidP="0080111B">
            <w:pPr>
              <w:jc w:val="center"/>
              <w:rPr>
                <w:b/>
              </w:rPr>
            </w:pPr>
            <w:r w:rsidRPr="00D34ECA">
              <w:rPr>
                <w:b/>
              </w:rPr>
              <w:t>NO</w:t>
            </w:r>
          </w:p>
        </w:tc>
        <w:tc>
          <w:tcPr>
            <w:tcW w:w="10901" w:type="dxa"/>
            <w:shd w:val="clear" w:color="auto" w:fill="FFFF00"/>
          </w:tcPr>
          <w:p w:rsidR="004516B3" w:rsidRPr="00D34ECA" w:rsidRDefault="004516B3" w:rsidP="0080111B">
            <w:pPr>
              <w:jc w:val="center"/>
              <w:rPr>
                <w:b/>
              </w:rPr>
            </w:pPr>
            <w:r w:rsidRPr="00D34ECA">
              <w:rPr>
                <w:b/>
              </w:rPr>
              <w:t>KELENGKAPAN SYARAT</w:t>
            </w:r>
          </w:p>
        </w:tc>
        <w:tc>
          <w:tcPr>
            <w:tcW w:w="1985" w:type="dxa"/>
            <w:shd w:val="clear" w:color="auto" w:fill="FFFF00"/>
          </w:tcPr>
          <w:p w:rsidR="004516B3" w:rsidRPr="00D34ECA" w:rsidRDefault="004516B3" w:rsidP="0080111B">
            <w:pPr>
              <w:jc w:val="center"/>
              <w:rPr>
                <w:b/>
              </w:rPr>
            </w:pPr>
            <w:r w:rsidRPr="00D34ECA">
              <w:rPr>
                <w:b/>
              </w:rPr>
              <w:t>KETERANGAN</w:t>
            </w:r>
          </w:p>
        </w:tc>
        <w:tc>
          <w:tcPr>
            <w:tcW w:w="1150" w:type="dxa"/>
            <w:shd w:val="clear" w:color="auto" w:fill="FFFF00"/>
          </w:tcPr>
          <w:p w:rsidR="004516B3" w:rsidRPr="00D34ECA" w:rsidRDefault="004516B3" w:rsidP="0080111B">
            <w:pPr>
              <w:jc w:val="center"/>
              <w:rPr>
                <w:b/>
              </w:rPr>
            </w:pPr>
            <w:r w:rsidRPr="00D34ECA">
              <w:rPr>
                <w:b/>
              </w:rPr>
              <w:t>STATUS</w:t>
            </w:r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D34ECA" w:rsidRDefault="004516B3" w:rsidP="0080111B">
            <w:pPr>
              <w:jc w:val="both"/>
            </w:pPr>
            <w:r w:rsidRPr="00BF546F">
              <w:rPr>
                <w:szCs w:val="24"/>
              </w:rPr>
              <w:t>Ka</w:t>
            </w:r>
            <w:r w:rsidRPr="00BF546F">
              <w:rPr>
                <w:spacing w:val="1"/>
                <w:szCs w:val="24"/>
              </w:rPr>
              <w:t>r</w:t>
            </w:r>
            <w:r w:rsidRPr="00BF546F">
              <w:rPr>
                <w:spacing w:val="-2"/>
                <w:szCs w:val="24"/>
              </w:rPr>
              <w:t>t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29"/>
                <w:szCs w:val="24"/>
              </w:rPr>
              <w:t xml:space="preserve"> </w:t>
            </w:r>
            <w:r w:rsidRPr="00BF546F">
              <w:rPr>
                <w:szCs w:val="24"/>
              </w:rPr>
              <w:t>Ta</w:t>
            </w:r>
            <w:r w:rsidRPr="00BF546F">
              <w:rPr>
                <w:spacing w:val="3"/>
                <w:szCs w:val="24"/>
              </w:rPr>
              <w:t>n</w:t>
            </w:r>
            <w:r w:rsidRPr="00BF546F">
              <w:rPr>
                <w:spacing w:val="-1"/>
                <w:szCs w:val="24"/>
              </w:rPr>
              <w:t>d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29"/>
                <w:szCs w:val="24"/>
              </w:rPr>
              <w:t xml:space="preserve"> </w:t>
            </w:r>
            <w:r w:rsidRPr="00BF546F">
              <w:rPr>
                <w:spacing w:val="-2"/>
                <w:szCs w:val="24"/>
              </w:rPr>
              <w:t>M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h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3"/>
                <w:szCs w:val="24"/>
              </w:rPr>
              <w:t>s</w:t>
            </w:r>
            <w:r w:rsidRPr="00BF546F">
              <w:rPr>
                <w:spacing w:val="-2"/>
                <w:szCs w:val="24"/>
              </w:rPr>
              <w:t>i</w:t>
            </w:r>
            <w:r w:rsidRPr="00BF546F">
              <w:rPr>
                <w:spacing w:val="3"/>
                <w:szCs w:val="24"/>
              </w:rPr>
              <w:t>s</w:t>
            </w:r>
            <w:r w:rsidRPr="00BF546F">
              <w:rPr>
                <w:szCs w:val="24"/>
              </w:rPr>
              <w:t>wa</w:t>
            </w:r>
            <w:r w:rsidRPr="00BF546F">
              <w:rPr>
                <w:spacing w:val="39"/>
                <w:szCs w:val="24"/>
              </w:rPr>
              <w:t xml:space="preserve"> </w:t>
            </w:r>
            <w:r w:rsidRPr="00BF546F">
              <w:rPr>
                <w:szCs w:val="24"/>
              </w:rPr>
              <w:t>(</w:t>
            </w:r>
            <w:r w:rsidRPr="00BF546F">
              <w:rPr>
                <w:spacing w:val="4"/>
                <w:szCs w:val="24"/>
              </w:rPr>
              <w:t>K</w:t>
            </w:r>
            <w:r w:rsidRPr="00BF546F">
              <w:rPr>
                <w:spacing w:val="3"/>
                <w:szCs w:val="24"/>
              </w:rPr>
              <w:t>T</w:t>
            </w:r>
            <w:r w:rsidRPr="00BF546F">
              <w:rPr>
                <w:spacing w:val="-2"/>
                <w:szCs w:val="24"/>
              </w:rPr>
              <w:t>M</w:t>
            </w:r>
            <w:r w:rsidRPr="00BF546F">
              <w:rPr>
                <w:szCs w:val="24"/>
              </w:rPr>
              <w:t>)</w:t>
            </w:r>
            <w:r w:rsidRPr="00BF546F">
              <w:rPr>
                <w:spacing w:val="33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5"/>
                <w:szCs w:val="24"/>
              </w:rPr>
              <w:t>e</w:t>
            </w:r>
            <w:r w:rsidRPr="00BF546F">
              <w:rPr>
                <w:spacing w:val="-1"/>
                <w:szCs w:val="24"/>
              </w:rPr>
              <w:t>b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g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35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ma</w:t>
            </w:r>
            <w:r w:rsidRPr="00BF546F">
              <w:rPr>
                <w:spacing w:val="-1"/>
                <w:szCs w:val="24"/>
              </w:rPr>
              <w:t>h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2"/>
                <w:szCs w:val="24"/>
              </w:rPr>
              <w:t>i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zCs w:val="24"/>
              </w:rPr>
              <w:t>wa</w:t>
            </w:r>
            <w:r w:rsidRPr="00BF546F">
              <w:rPr>
                <w:spacing w:val="46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S</w:t>
            </w:r>
            <w:r w:rsidRPr="00BF546F">
              <w:rPr>
                <w:spacing w:val="3"/>
                <w:szCs w:val="24"/>
              </w:rPr>
              <w:t>T</w:t>
            </w:r>
            <w:r w:rsidRPr="00BF546F">
              <w:rPr>
                <w:szCs w:val="24"/>
              </w:rPr>
              <w:t>KIP</w:t>
            </w:r>
            <w:r w:rsidRPr="00BF546F">
              <w:rPr>
                <w:spacing w:val="32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Pe</w:t>
            </w:r>
            <w:r w:rsidRPr="00BF546F">
              <w:rPr>
                <w:szCs w:val="24"/>
              </w:rPr>
              <w:t>rs</w:t>
            </w:r>
            <w:r w:rsidRPr="00BF546F">
              <w:rPr>
                <w:spacing w:val="4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d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35"/>
                <w:szCs w:val="24"/>
              </w:rPr>
              <w:t xml:space="preserve"> </w:t>
            </w:r>
            <w:r w:rsidRPr="00BF546F">
              <w:rPr>
                <w:w w:val="104"/>
                <w:szCs w:val="24"/>
              </w:rPr>
              <w:t>K</w:t>
            </w:r>
            <w:r w:rsidRPr="00BF546F">
              <w:rPr>
                <w:spacing w:val="-2"/>
                <w:w w:val="104"/>
                <w:szCs w:val="24"/>
              </w:rPr>
              <w:t>h</w:t>
            </w:r>
            <w:r w:rsidRPr="00BF546F">
              <w:rPr>
                <w:spacing w:val="5"/>
                <w:w w:val="104"/>
                <w:szCs w:val="24"/>
              </w:rPr>
              <w:t>a</w:t>
            </w:r>
            <w:r w:rsidRPr="00BF546F">
              <w:rPr>
                <w:spacing w:val="-2"/>
                <w:w w:val="104"/>
                <w:szCs w:val="24"/>
              </w:rPr>
              <w:t>t</w:t>
            </w:r>
            <w:r w:rsidRPr="00BF546F">
              <w:rPr>
                <w:spacing w:val="3"/>
                <w:w w:val="104"/>
                <w:szCs w:val="24"/>
              </w:rPr>
              <w:t>u</w:t>
            </w:r>
            <w:r w:rsidRPr="00BF546F">
              <w:rPr>
                <w:spacing w:val="-2"/>
                <w:w w:val="104"/>
                <w:szCs w:val="24"/>
              </w:rPr>
              <w:t>l</w:t>
            </w:r>
            <w:r w:rsidRPr="00BF546F">
              <w:rPr>
                <w:spacing w:val="2"/>
                <w:w w:val="104"/>
                <w:szCs w:val="24"/>
              </w:rPr>
              <w:t>i</w:t>
            </w:r>
            <w:r w:rsidRPr="00BF546F">
              <w:rPr>
                <w:spacing w:val="-1"/>
                <w:w w:val="104"/>
                <w:szCs w:val="24"/>
              </w:rPr>
              <w:t>s</w:t>
            </w:r>
            <w:r w:rsidRPr="00BF546F">
              <w:rPr>
                <w:spacing w:val="2"/>
                <w:w w:val="104"/>
                <w:szCs w:val="24"/>
              </w:rPr>
              <w:t>t</w:t>
            </w:r>
            <w:r w:rsidRPr="00BF546F">
              <w:rPr>
                <w:spacing w:val="-2"/>
                <w:w w:val="104"/>
                <w:szCs w:val="24"/>
              </w:rPr>
              <w:t>i</w:t>
            </w:r>
            <w:r w:rsidRPr="00BF546F">
              <w:rPr>
                <w:spacing w:val="3"/>
                <w:w w:val="104"/>
                <w:szCs w:val="24"/>
              </w:rPr>
              <w:t>w</w:t>
            </w:r>
            <w:r>
              <w:rPr>
                <w:w w:val="104"/>
                <w:szCs w:val="24"/>
              </w:rPr>
              <w:t>a</w:t>
            </w:r>
          </w:p>
        </w:tc>
        <w:tc>
          <w:tcPr>
            <w:tcW w:w="1985" w:type="dxa"/>
          </w:tcPr>
          <w:p w:rsidR="004516B3" w:rsidRPr="00D34ECA" w:rsidRDefault="004516B3" w:rsidP="0080111B">
            <w:pPr>
              <w:jc w:val="center"/>
            </w:pPr>
            <w:r>
              <w:t>Mahasiswa</w:t>
            </w:r>
          </w:p>
        </w:tc>
        <w:tc>
          <w:tcPr>
            <w:tcW w:w="1150" w:type="dxa"/>
            <w:vAlign w:val="center"/>
          </w:tcPr>
          <w:p w:rsidR="004516B3" w:rsidRPr="00D34ECA" w:rsidRDefault="004516B3" w:rsidP="0080111B">
            <w:pPr>
              <w:jc w:val="center"/>
            </w:pPr>
            <w:sdt>
              <w:sdtPr>
                <w:id w:val="18599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D34ECA" w:rsidRDefault="004516B3" w:rsidP="0080111B">
            <w:pPr>
              <w:jc w:val="both"/>
            </w:pPr>
            <w:r w:rsidRPr="00BF546F">
              <w:rPr>
                <w:szCs w:val="24"/>
              </w:rPr>
              <w:t>Ka</w:t>
            </w:r>
            <w:r w:rsidRPr="00BF546F">
              <w:rPr>
                <w:spacing w:val="1"/>
                <w:szCs w:val="24"/>
              </w:rPr>
              <w:t>r</w:t>
            </w:r>
            <w:r w:rsidRPr="00BF546F">
              <w:rPr>
                <w:spacing w:val="-2"/>
                <w:szCs w:val="24"/>
              </w:rPr>
              <w:t>t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25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R</w:t>
            </w:r>
            <w:r w:rsidRPr="00BF546F">
              <w:rPr>
                <w:spacing w:val="5"/>
                <w:szCs w:val="24"/>
              </w:rPr>
              <w:t>e</w:t>
            </w: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pacing w:val="1"/>
                <w:szCs w:val="24"/>
              </w:rPr>
              <w:t>ca</w:t>
            </w: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38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S</w:t>
            </w:r>
            <w:r w:rsidRPr="00BF546F">
              <w:rPr>
                <w:spacing w:val="2"/>
                <w:szCs w:val="24"/>
              </w:rPr>
              <w:t>t</w:t>
            </w:r>
            <w:r w:rsidRPr="00BF546F">
              <w:rPr>
                <w:spacing w:val="-1"/>
                <w:szCs w:val="24"/>
              </w:rPr>
              <w:t>u</w:t>
            </w:r>
            <w:r w:rsidRPr="00BF546F">
              <w:rPr>
                <w:spacing w:val="3"/>
                <w:szCs w:val="24"/>
              </w:rPr>
              <w:t>d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26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y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3"/>
                <w:szCs w:val="24"/>
              </w:rPr>
              <w:t>n</w:t>
            </w:r>
            <w:r w:rsidRPr="00BF546F">
              <w:rPr>
                <w:szCs w:val="24"/>
              </w:rPr>
              <w:t>g</w:t>
            </w:r>
            <w:r w:rsidRPr="00BF546F">
              <w:rPr>
                <w:spacing w:val="22"/>
                <w:szCs w:val="24"/>
              </w:rPr>
              <w:t xml:space="preserve"> </w:t>
            </w:r>
            <w:r w:rsidRPr="00BF546F">
              <w:rPr>
                <w:spacing w:val="2"/>
                <w:szCs w:val="24"/>
              </w:rPr>
              <w:t>m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pacing w:val="1"/>
                <w:szCs w:val="24"/>
              </w:rPr>
              <w:t>c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pacing w:val="2"/>
                <w:szCs w:val="24"/>
              </w:rPr>
              <w:t>t</w:t>
            </w:r>
            <w:r w:rsidRPr="00BF546F">
              <w:rPr>
                <w:spacing w:val="-1"/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m</w:t>
            </w:r>
            <w:r w:rsidRPr="00BF546F">
              <w:rPr>
                <w:spacing w:val="3"/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n </w:t>
            </w:r>
            <w:r w:rsidRPr="00BF546F">
              <w:rPr>
                <w:spacing w:val="2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ma</w:t>
            </w:r>
            <w:r w:rsidRPr="00BF546F">
              <w:rPr>
                <w:spacing w:val="-2"/>
                <w:szCs w:val="24"/>
              </w:rPr>
              <w:t>t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24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k</w:t>
            </w:r>
            <w:r w:rsidRPr="00BF546F">
              <w:rPr>
                <w:spacing w:val="3"/>
                <w:szCs w:val="24"/>
              </w:rPr>
              <w:t>u</w:t>
            </w:r>
            <w:r w:rsidRPr="00BF546F">
              <w:rPr>
                <w:spacing w:val="-2"/>
                <w:szCs w:val="24"/>
              </w:rPr>
              <w:t>li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zCs w:val="24"/>
              </w:rPr>
              <w:t>h</w:t>
            </w:r>
            <w:r w:rsidRPr="00BF546F">
              <w:rPr>
                <w:spacing w:val="27"/>
                <w:szCs w:val="24"/>
              </w:rPr>
              <w:t xml:space="preserve"> </w:t>
            </w:r>
            <w:r w:rsidRPr="00BF546F">
              <w:rPr>
                <w:spacing w:val="3"/>
                <w:szCs w:val="24"/>
              </w:rPr>
              <w:t>T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16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p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d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23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em</w:t>
            </w:r>
            <w:r w:rsidRPr="00BF546F">
              <w:rPr>
                <w:spacing w:val="5"/>
                <w:szCs w:val="24"/>
              </w:rPr>
              <w:t>e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-2"/>
                <w:szCs w:val="24"/>
              </w:rPr>
              <w:t>t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r</w:t>
            </w:r>
            <w:r>
              <w:rPr>
                <w:spacing w:val="26"/>
                <w:szCs w:val="24"/>
              </w:rPr>
              <w:t xml:space="preserve"> </w:t>
            </w:r>
            <w:r w:rsidRPr="00BF546F">
              <w:rPr>
                <w:spacing w:val="-1"/>
                <w:w w:val="104"/>
                <w:szCs w:val="24"/>
              </w:rPr>
              <w:t>b</w:t>
            </w:r>
            <w:r w:rsidRPr="00BF546F">
              <w:rPr>
                <w:spacing w:val="1"/>
                <w:w w:val="104"/>
                <w:szCs w:val="24"/>
              </w:rPr>
              <w:t>e</w:t>
            </w:r>
            <w:r w:rsidRPr="00BF546F">
              <w:rPr>
                <w:w w:val="104"/>
                <w:szCs w:val="24"/>
              </w:rPr>
              <w:t>rj</w:t>
            </w:r>
            <w:r w:rsidRPr="00BF546F">
              <w:rPr>
                <w:spacing w:val="4"/>
                <w:w w:val="104"/>
                <w:szCs w:val="24"/>
              </w:rPr>
              <w:t>a</w:t>
            </w:r>
            <w:r w:rsidRPr="00BF546F">
              <w:rPr>
                <w:spacing w:val="-2"/>
                <w:w w:val="104"/>
                <w:szCs w:val="24"/>
              </w:rPr>
              <w:t>l</w:t>
            </w:r>
            <w:r w:rsidRPr="00BF546F">
              <w:rPr>
                <w:spacing w:val="5"/>
                <w:w w:val="104"/>
                <w:szCs w:val="24"/>
              </w:rPr>
              <w:t>a</w:t>
            </w:r>
            <w:r w:rsidRPr="00BF546F">
              <w:rPr>
                <w:spacing w:val="-1"/>
                <w:w w:val="104"/>
                <w:szCs w:val="24"/>
              </w:rPr>
              <w:t>n</w:t>
            </w:r>
            <w:r>
              <w:rPr>
                <w:w w:val="104"/>
                <w:szCs w:val="24"/>
              </w:rPr>
              <w:t>.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137851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D34ECA" w:rsidRDefault="004516B3" w:rsidP="0080111B">
            <w:pPr>
              <w:jc w:val="both"/>
            </w:pPr>
            <w:r w:rsidRPr="00BF546F">
              <w:rPr>
                <w:spacing w:val="-1"/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rtu</w:t>
            </w:r>
            <w:r w:rsidRPr="00BF546F">
              <w:rPr>
                <w:spacing w:val="17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2"/>
                <w:szCs w:val="24"/>
              </w:rPr>
              <w:t>t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11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b</w:t>
            </w:r>
            <w:r w:rsidRPr="00BF546F">
              <w:rPr>
                <w:spacing w:val="3"/>
                <w:szCs w:val="24"/>
              </w:rPr>
              <w:t>u</w:t>
            </w:r>
            <w:r w:rsidRPr="00BF546F">
              <w:rPr>
                <w:spacing w:val="-1"/>
                <w:szCs w:val="24"/>
              </w:rPr>
              <w:t>k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14"/>
                <w:szCs w:val="24"/>
              </w:rPr>
              <w:t xml:space="preserve"> </w:t>
            </w:r>
            <w:r w:rsidRPr="00BF546F">
              <w:rPr>
                <w:spacing w:val="3"/>
                <w:szCs w:val="24"/>
              </w:rPr>
              <w:t>b</w:t>
            </w:r>
            <w:r w:rsidRPr="00BF546F">
              <w:rPr>
                <w:spacing w:val="-2"/>
                <w:szCs w:val="24"/>
              </w:rPr>
              <w:t>i</w:t>
            </w:r>
            <w:r w:rsidRPr="00BF546F">
              <w:rPr>
                <w:spacing w:val="1"/>
                <w:szCs w:val="24"/>
              </w:rPr>
              <w:t>m</w:t>
            </w:r>
            <w:r w:rsidRPr="00BF546F">
              <w:rPr>
                <w:spacing w:val="3"/>
                <w:szCs w:val="24"/>
              </w:rPr>
              <w:t>b</w:t>
            </w:r>
            <w:r w:rsidRPr="00BF546F">
              <w:rPr>
                <w:spacing w:val="-2"/>
                <w:szCs w:val="24"/>
              </w:rPr>
              <w:t>i</w:t>
            </w:r>
            <w:r w:rsidRPr="00BF546F">
              <w:rPr>
                <w:spacing w:val="3"/>
                <w:szCs w:val="24"/>
              </w:rPr>
              <w:t>n</w:t>
            </w:r>
            <w:r w:rsidRPr="00BF546F">
              <w:rPr>
                <w:spacing w:val="-1"/>
                <w:szCs w:val="24"/>
              </w:rPr>
              <w:t>g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38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T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8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y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zCs w:val="24"/>
              </w:rPr>
              <w:t>g</w:t>
            </w:r>
            <w:r w:rsidRPr="00BF546F">
              <w:rPr>
                <w:spacing w:val="15"/>
                <w:szCs w:val="24"/>
              </w:rPr>
              <w:t xml:space="preserve"> </w:t>
            </w:r>
            <w:r w:rsidRPr="00BF546F">
              <w:rPr>
                <w:spacing w:val="-2"/>
                <w:szCs w:val="24"/>
              </w:rPr>
              <w:t>t</w:t>
            </w:r>
            <w:r w:rsidRPr="00BF546F">
              <w:rPr>
                <w:spacing w:val="5"/>
                <w:szCs w:val="24"/>
              </w:rPr>
              <w:t>e</w:t>
            </w:r>
            <w:r w:rsidRPr="00BF546F">
              <w:rPr>
                <w:spacing w:val="-2"/>
                <w:szCs w:val="24"/>
              </w:rPr>
              <w:t>l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zCs w:val="24"/>
              </w:rPr>
              <w:t>h</w:t>
            </w:r>
            <w:r w:rsidRPr="00BF546F">
              <w:rPr>
                <w:spacing w:val="14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d</w:t>
            </w:r>
            <w:r w:rsidRPr="00BF546F">
              <w:rPr>
                <w:spacing w:val="-2"/>
                <w:szCs w:val="24"/>
              </w:rPr>
              <w:t>i</w:t>
            </w:r>
            <w:r w:rsidRPr="00BF546F">
              <w:rPr>
                <w:spacing w:val="2"/>
                <w:szCs w:val="24"/>
              </w:rPr>
              <w:t>i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16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pacing w:val="3"/>
                <w:szCs w:val="24"/>
              </w:rPr>
              <w:t>s</w:t>
            </w:r>
            <w:r w:rsidRPr="00BF546F">
              <w:rPr>
                <w:spacing w:val="-1"/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25"/>
                <w:szCs w:val="24"/>
              </w:rPr>
              <w:t xml:space="preserve"> </w:t>
            </w:r>
            <w:r w:rsidRPr="00BF546F">
              <w:rPr>
                <w:spacing w:val="3"/>
                <w:w w:val="104"/>
                <w:szCs w:val="24"/>
              </w:rPr>
              <w:t>b</w:t>
            </w:r>
            <w:r w:rsidRPr="00BF546F">
              <w:rPr>
                <w:spacing w:val="-2"/>
                <w:w w:val="104"/>
                <w:szCs w:val="24"/>
              </w:rPr>
              <w:t>i</w:t>
            </w:r>
            <w:r w:rsidRPr="00BF546F">
              <w:rPr>
                <w:spacing w:val="1"/>
                <w:w w:val="104"/>
                <w:szCs w:val="24"/>
              </w:rPr>
              <w:t>m</w:t>
            </w:r>
            <w:r w:rsidRPr="00BF546F">
              <w:rPr>
                <w:spacing w:val="3"/>
                <w:w w:val="104"/>
                <w:szCs w:val="24"/>
              </w:rPr>
              <w:t>b</w:t>
            </w:r>
            <w:r w:rsidRPr="00BF546F">
              <w:rPr>
                <w:spacing w:val="-2"/>
                <w:w w:val="104"/>
                <w:szCs w:val="24"/>
              </w:rPr>
              <w:t>i</w:t>
            </w:r>
            <w:r w:rsidRPr="00BF546F">
              <w:rPr>
                <w:spacing w:val="3"/>
                <w:w w:val="104"/>
                <w:szCs w:val="24"/>
              </w:rPr>
              <w:t>n</w:t>
            </w:r>
            <w:r w:rsidRPr="00BF546F">
              <w:rPr>
                <w:spacing w:val="-1"/>
                <w:w w:val="104"/>
                <w:szCs w:val="24"/>
              </w:rPr>
              <w:t>g</w:t>
            </w:r>
            <w:r w:rsidRPr="00BF546F">
              <w:rPr>
                <w:spacing w:val="1"/>
                <w:w w:val="104"/>
                <w:szCs w:val="24"/>
              </w:rPr>
              <w:t>a</w:t>
            </w:r>
            <w:r w:rsidRPr="00BF546F">
              <w:rPr>
                <w:spacing w:val="-1"/>
                <w:w w:val="104"/>
                <w:szCs w:val="24"/>
              </w:rPr>
              <w:t>n</w:t>
            </w:r>
            <w:r>
              <w:rPr>
                <w:w w:val="104"/>
                <w:szCs w:val="24"/>
              </w:rPr>
              <w:t xml:space="preserve"> dan di tandatangi Dosen Pembimbing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33873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Default="004516B3" w:rsidP="0080111B">
            <w:pPr>
              <w:jc w:val="both"/>
            </w:pP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h </w:t>
            </w:r>
            <w:r w:rsidRPr="00BF546F">
              <w:rPr>
                <w:spacing w:val="1"/>
                <w:szCs w:val="24"/>
              </w:rPr>
              <w:t>la</w:t>
            </w:r>
            <w:r w:rsidRPr="00BF546F">
              <w:rPr>
                <w:szCs w:val="24"/>
              </w:rPr>
              <w:t>p</w:t>
            </w:r>
            <w:r w:rsidRPr="00BF546F">
              <w:rPr>
                <w:spacing w:val="2"/>
                <w:szCs w:val="24"/>
              </w:rPr>
              <w:t>o</w:t>
            </w: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n 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-5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b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-8"/>
                <w:szCs w:val="24"/>
              </w:rPr>
              <w:t>y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k 4 </w:t>
            </w:r>
            <w:r w:rsidRPr="00BF546F">
              <w:rPr>
                <w:spacing w:val="1"/>
                <w:szCs w:val="24"/>
              </w:rPr>
              <w:t>(em</w:t>
            </w:r>
            <w:r w:rsidRPr="00BF546F">
              <w:rPr>
                <w:szCs w:val="24"/>
              </w:rPr>
              <w:t>p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3"/>
                <w:szCs w:val="24"/>
              </w:rPr>
              <w:t>t</w:t>
            </w:r>
            <w:r w:rsidRPr="00BF546F">
              <w:rPr>
                <w:szCs w:val="24"/>
              </w:rPr>
              <w:t>) r</w:t>
            </w:r>
            <w:r w:rsidRPr="00BF546F">
              <w:rPr>
                <w:spacing w:val="-2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-4"/>
                <w:szCs w:val="24"/>
              </w:rPr>
              <w:t>g</w:t>
            </w:r>
            <w:r w:rsidRPr="00BF546F">
              <w:rPr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p.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4516B3" w:rsidRPr="006C1DAB" w:rsidRDefault="004516B3" w:rsidP="0080111B">
            <w:pPr>
              <w:jc w:val="center"/>
            </w:pPr>
            <w:sdt>
              <w:sdtPr>
                <w:id w:val="9157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D34ECA" w:rsidRDefault="004516B3" w:rsidP="0080111B">
            <w:pPr>
              <w:jc w:val="both"/>
            </w:pP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zCs w:val="24"/>
              </w:rPr>
              <w:t>kr</w:t>
            </w:r>
            <w:r w:rsidRPr="00BF546F">
              <w:rPr>
                <w:spacing w:val="1"/>
                <w:szCs w:val="24"/>
              </w:rPr>
              <w:t>i</w:t>
            </w:r>
            <w:r w:rsidRPr="00BF546F">
              <w:rPr>
                <w:szCs w:val="24"/>
              </w:rPr>
              <w:t xml:space="preserve">p </w:t>
            </w: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pacing w:val="1"/>
                <w:szCs w:val="24"/>
              </w:rPr>
              <w:t>il</w:t>
            </w:r>
            <w:r w:rsidRPr="00BF546F">
              <w:rPr>
                <w:spacing w:val="-3"/>
                <w:szCs w:val="24"/>
              </w:rPr>
              <w:t>a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1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eme</w:t>
            </w:r>
            <w:r w:rsidRPr="00BF546F">
              <w:rPr>
                <w:spacing w:val="-4"/>
                <w:szCs w:val="24"/>
              </w:rPr>
              <w:t>n</w:t>
            </w:r>
            <w:r w:rsidRPr="00BF546F">
              <w:rPr>
                <w:spacing w:val="1"/>
                <w:szCs w:val="24"/>
              </w:rPr>
              <w:t>ta</w:t>
            </w:r>
            <w:r w:rsidRPr="00BF546F">
              <w:rPr>
                <w:spacing w:val="-4"/>
                <w:szCs w:val="24"/>
              </w:rPr>
              <w:t>r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1"/>
                <w:szCs w:val="24"/>
              </w:rPr>
              <w:t xml:space="preserve"> </w:t>
            </w:r>
            <w:r w:rsidRPr="00BF546F">
              <w:rPr>
                <w:spacing w:val="-8"/>
                <w:szCs w:val="24"/>
              </w:rPr>
              <w:t>y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4"/>
                <w:szCs w:val="24"/>
              </w:rPr>
              <w:t>n</w:t>
            </w:r>
            <w:r w:rsidRPr="00BF546F">
              <w:rPr>
                <w:szCs w:val="24"/>
              </w:rPr>
              <w:t>g</w:t>
            </w:r>
            <w:r w:rsidRPr="00BF546F">
              <w:rPr>
                <w:spacing w:val="-4"/>
                <w:szCs w:val="24"/>
              </w:rPr>
              <w:t xml:space="preserve"> </w:t>
            </w:r>
            <w:r w:rsidRPr="00BF546F">
              <w:rPr>
                <w:szCs w:val="24"/>
              </w:rPr>
              <w:t>d</w:t>
            </w:r>
            <w:r w:rsidRPr="00BF546F">
              <w:rPr>
                <w:spacing w:val="5"/>
                <w:szCs w:val="24"/>
              </w:rPr>
              <w:t>i</w:t>
            </w:r>
            <w:r w:rsidRPr="00BF546F">
              <w:rPr>
                <w:spacing w:val="-4"/>
                <w:szCs w:val="24"/>
              </w:rPr>
              <w:t>v</w:t>
            </w:r>
            <w:r w:rsidRPr="00BF546F">
              <w:rPr>
                <w:spacing w:val="1"/>
                <w:szCs w:val="24"/>
              </w:rPr>
              <w:t>ali</w:t>
            </w:r>
            <w:r w:rsidRPr="00BF546F">
              <w:rPr>
                <w:szCs w:val="24"/>
              </w:rPr>
              <w:t>d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-3"/>
                <w:szCs w:val="24"/>
              </w:rPr>
              <w:t xml:space="preserve"> 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1"/>
                <w:szCs w:val="24"/>
              </w:rPr>
              <w:t>le</w:t>
            </w:r>
            <w:r w:rsidRPr="00BF546F">
              <w:rPr>
                <w:szCs w:val="24"/>
              </w:rPr>
              <w:t>h B</w:t>
            </w:r>
            <w:r w:rsidRPr="00BF546F">
              <w:rPr>
                <w:spacing w:val="-1"/>
                <w:szCs w:val="24"/>
              </w:rPr>
              <w:t>A</w:t>
            </w:r>
            <w:r w:rsidRPr="00BF546F">
              <w:rPr>
                <w:spacing w:val="-5"/>
                <w:szCs w:val="24"/>
              </w:rPr>
              <w:t>A</w:t>
            </w:r>
            <w:r w:rsidRPr="00BF546F"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97356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D34ECA" w:rsidRDefault="004516B3" w:rsidP="0080111B">
            <w:pPr>
              <w:jc w:val="both"/>
            </w:pP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zCs w:val="24"/>
              </w:rPr>
              <w:t>ur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t</w:t>
            </w:r>
            <w:r w:rsidRPr="00BF546F">
              <w:rPr>
                <w:spacing w:val="1"/>
                <w:szCs w:val="24"/>
              </w:rPr>
              <w:t xml:space="preserve"> </w:t>
            </w:r>
            <w:r w:rsidRPr="00BF546F">
              <w:rPr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ete</w:t>
            </w:r>
            <w:r w:rsidRPr="00BF546F">
              <w:rPr>
                <w:spacing w:val="-4"/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-4"/>
                <w:szCs w:val="24"/>
              </w:rPr>
              <w:t>g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n </w:t>
            </w:r>
            <w:r w:rsidRPr="00BF546F">
              <w:rPr>
                <w:spacing w:val="1"/>
                <w:szCs w:val="24"/>
              </w:rPr>
              <w:t>c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1"/>
                <w:szCs w:val="24"/>
              </w:rPr>
              <w:t xml:space="preserve"> </w:t>
            </w:r>
            <w:r w:rsidRPr="00BF546F">
              <w:rPr>
                <w:szCs w:val="24"/>
              </w:rPr>
              <w:t>k</w:t>
            </w:r>
            <w:r w:rsidRPr="00BF546F">
              <w:rPr>
                <w:spacing w:val="-4"/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lia</w:t>
            </w:r>
            <w:r w:rsidRPr="00BF546F">
              <w:rPr>
                <w:szCs w:val="24"/>
              </w:rPr>
              <w:t>h (</w:t>
            </w:r>
            <w:r w:rsidRPr="00BF546F">
              <w:rPr>
                <w:spacing w:val="-4"/>
                <w:szCs w:val="24"/>
              </w:rPr>
              <w:t>b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4"/>
                <w:szCs w:val="24"/>
              </w:rPr>
              <w:t>g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1"/>
                <w:szCs w:val="24"/>
              </w:rPr>
              <w:t xml:space="preserve"> ma</w:t>
            </w:r>
            <w:r w:rsidRPr="00BF546F">
              <w:rPr>
                <w:szCs w:val="24"/>
              </w:rPr>
              <w:t>h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i</w:t>
            </w:r>
            <w:r w:rsidRPr="00BF546F">
              <w:rPr>
                <w:spacing w:val="-5"/>
                <w:szCs w:val="24"/>
              </w:rPr>
              <w:t>s</w:t>
            </w:r>
            <w:r w:rsidRPr="00BF546F">
              <w:rPr>
                <w:spacing w:val="-1"/>
                <w:szCs w:val="24"/>
              </w:rPr>
              <w:t>w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5"/>
                <w:szCs w:val="24"/>
              </w:rPr>
              <w:t xml:space="preserve"> </w:t>
            </w:r>
            <w:r w:rsidRPr="00BF546F">
              <w:rPr>
                <w:spacing w:val="-8"/>
                <w:szCs w:val="24"/>
              </w:rPr>
              <w:t>y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4"/>
                <w:szCs w:val="24"/>
              </w:rPr>
              <w:t>n</w:t>
            </w:r>
            <w:r w:rsidRPr="00BF546F">
              <w:rPr>
                <w:szCs w:val="24"/>
              </w:rPr>
              <w:t>g</w:t>
            </w:r>
            <w:r w:rsidRPr="00BF546F">
              <w:rPr>
                <w:spacing w:val="-4"/>
                <w:szCs w:val="24"/>
              </w:rPr>
              <w:t xml:space="preserve"> </w:t>
            </w:r>
            <w:r w:rsidRPr="00BF546F">
              <w:rPr>
                <w:szCs w:val="24"/>
              </w:rPr>
              <w:t>p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rn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h </w:t>
            </w:r>
            <w:r w:rsidRPr="00BF546F">
              <w:rPr>
                <w:spacing w:val="1"/>
                <w:szCs w:val="24"/>
              </w:rPr>
              <w:t>c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ti</w:t>
            </w:r>
            <w:r>
              <w:rPr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10109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D34ECA" w:rsidRDefault="004516B3" w:rsidP="0080111B">
            <w:pPr>
              <w:jc w:val="both"/>
            </w:pPr>
            <w:r>
              <w:rPr>
                <w:szCs w:val="24"/>
              </w:rPr>
              <w:t>Fotokopi Bukti Registrasi/ Daftar Ulang semester berjalan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-54174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D34ECA" w:rsidRDefault="004516B3" w:rsidP="0080111B">
            <w:pPr>
              <w:jc w:val="both"/>
            </w:pPr>
            <w:r>
              <w:rPr>
                <w:szCs w:val="24"/>
              </w:rPr>
              <w:t>Fotokopi Bukti Pembayaran SKS Skripsi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39055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D34ECA" w:rsidRDefault="004516B3" w:rsidP="0080111B">
            <w:pPr>
              <w:jc w:val="both"/>
            </w:pPr>
            <w:r>
              <w:rPr>
                <w:szCs w:val="24"/>
              </w:rPr>
              <w:t>Fotokopi Bukti Pembayaran Ujian TA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9448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D34ECA" w:rsidRDefault="004516B3" w:rsidP="0080111B">
            <w:pPr>
              <w:jc w:val="both"/>
            </w:pPr>
            <w:r>
              <w:rPr>
                <w:szCs w:val="24"/>
              </w:rPr>
              <w:t>Fotokopi Ijazah SMA/SMK di legalisir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-12436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693CBE" w:rsidRDefault="004516B3" w:rsidP="0080111B">
            <w:pPr>
              <w:jc w:val="both"/>
              <w:rPr>
                <w:b/>
              </w:rPr>
            </w:pPr>
            <w:r w:rsidRPr="00693CBE">
              <w:rPr>
                <w:rStyle w:val="Strong"/>
                <w:b w:val="0"/>
              </w:rPr>
              <w:t>Fotokopi Kartu Peserta Ujian Tugas Akhir (TA)</w:t>
            </w:r>
            <w:r w:rsidRPr="00693CBE">
              <w:rPr>
                <w:b/>
              </w:rPr>
              <w:t xml:space="preserve">, </w:t>
            </w:r>
            <w:r w:rsidRPr="00693CBE">
              <w:t>dengan ketentuan telah mengikuti kegiatan</w:t>
            </w:r>
            <w:r w:rsidRPr="00693CBE">
              <w:rPr>
                <w:b/>
              </w:rPr>
              <w:t xml:space="preserve"> </w:t>
            </w:r>
            <w:r w:rsidRPr="00693CBE">
              <w:rPr>
                <w:rStyle w:val="Strong"/>
                <w:b w:val="0"/>
              </w:rPr>
              <w:t>seminar dan ujian TA sebanyak 4 (empat) kali sebagai peserta</w:t>
            </w:r>
            <w:r w:rsidRPr="00693CBE">
              <w:rPr>
                <w:b/>
              </w:rPr>
              <w:t xml:space="preserve"> </w:t>
            </w:r>
            <w:r w:rsidRPr="0047339D">
              <w:t>serta</w:t>
            </w:r>
            <w:r w:rsidRPr="00693CBE">
              <w:rPr>
                <w:b/>
              </w:rPr>
              <w:t xml:space="preserve"> </w:t>
            </w:r>
            <w:r w:rsidRPr="00693CBE">
              <w:rPr>
                <w:rStyle w:val="Strong"/>
                <w:b w:val="0"/>
              </w:rPr>
              <w:t>1 (satu) kali sebagai notulis</w:t>
            </w:r>
            <w:r w:rsidRPr="00693CBE">
              <w:rPr>
                <w:b/>
              </w:rPr>
              <w:t xml:space="preserve">, </w:t>
            </w:r>
            <w:r w:rsidRPr="0047339D">
              <w:t>baik pada kegiatan</w:t>
            </w:r>
            <w:r w:rsidRPr="00693CBE">
              <w:rPr>
                <w:b/>
              </w:rPr>
              <w:t xml:space="preserve"> </w:t>
            </w:r>
            <w:r w:rsidRPr="0047339D">
              <w:t>seminar</w:t>
            </w:r>
            <w:r w:rsidRPr="00693CBE">
              <w:rPr>
                <w:b/>
              </w:rPr>
              <w:t xml:space="preserve"> </w:t>
            </w:r>
            <w:r w:rsidRPr="0047339D">
              <w:t>maupun</w:t>
            </w:r>
            <w:r w:rsidRPr="00693CBE">
              <w:rPr>
                <w:b/>
              </w:rPr>
              <w:t xml:space="preserve"> </w:t>
            </w:r>
            <w:r w:rsidRPr="0047339D">
              <w:t>ujian</w:t>
            </w:r>
            <w:r w:rsidRPr="00693CBE">
              <w:rPr>
                <w:b/>
              </w:rPr>
              <w:t xml:space="preserve"> </w:t>
            </w:r>
            <w:r w:rsidRPr="0047339D">
              <w:t>TA</w:t>
            </w:r>
            <w:r w:rsidRPr="00693CBE">
              <w:rPr>
                <w:b/>
              </w:rPr>
              <w:t>.</w:t>
            </w:r>
          </w:p>
        </w:tc>
        <w:tc>
          <w:tcPr>
            <w:tcW w:w="1985" w:type="dxa"/>
            <w:vAlign w:val="center"/>
          </w:tcPr>
          <w:p w:rsidR="004516B3" w:rsidRDefault="004516B3" w:rsidP="0080111B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-2269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D34ECA" w:rsidRDefault="004516B3" w:rsidP="0080111B">
            <w:pPr>
              <w:jc w:val="both"/>
            </w:pPr>
            <w:r>
              <w:rPr>
                <w:szCs w:val="24"/>
              </w:rPr>
              <w:t>Hasil Review Daftar Pustaka oleh Dosen Pembimbing 1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135422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D34ECA" w:rsidRDefault="004516B3" w:rsidP="0080111B">
            <w:pPr>
              <w:jc w:val="both"/>
            </w:pPr>
            <w:r>
              <w:rPr>
                <w:szCs w:val="24"/>
              </w:rPr>
              <w:t>Pas Foto Hitam Putih: Ukuran 3x4 sebanyak 3 lembar, Ukuran 4x6 sebanyak 3 lembar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9021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Pr="001E5665" w:rsidRDefault="004516B3" w:rsidP="0080111B">
            <w:pPr>
              <w:jc w:val="both"/>
              <w:rPr>
                <w:spacing w:val="-1"/>
                <w:szCs w:val="24"/>
              </w:rPr>
            </w:pPr>
            <w:r>
              <w:rPr>
                <w:szCs w:val="24"/>
              </w:rPr>
              <w:t>Sertifikat TOEFL yang diselenggarakan oleh Humas dan IT STKIP Persada Khatulistiwa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>
              <w:t>Mahasiswa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56353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Default="004516B3" w:rsidP="0080111B">
            <w:pPr>
              <w:jc w:val="both"/>
              <w:rPr>
                <w:spacing w:val="-1"/>
                <w:szCs w:val="24"/>
              </w:rPr>
            </w:pPr>
            <w:r>
              <w:rPr>
                <w:szCs w:val="24"/>
              </w:rPr>
              <w:t>F</w:t>
            </w:r>
            <w:r w:rsidRPr="00B023B8">
              <w:rPr>
                <w:szCs w:val="24"/>
              </w:rPr>
              <w:t>otokopi kwitansi pembayaran sumbangan alumni sebesar Rp75.000,-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>
              <w:t>Prodi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15104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16B3" w:rsidTr="004516B3">
        <w:trPr>
          <w:jc w:val="center"/>
        </w:trPr>
        <w:tc>
          <w:tcPr>
            <w:tcW w:w="576" w:type="dxa"/>
            <w:vAlign w:val="center"/>
          </w:tcPr>
          <w:p w:rsidR="004516B3" w:rsidRPr="00D34ECA" w:rsidRDefault="004516B3" w:rsidP="004516B3">
            <w:pPr>
              <w:pStyle w:val="ListParagraph"/>
              <w:numPr>
                <w:ilvl w:val="0"/>
                <w:numId w:val="6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4516B3" w:rsidRDefault="004516B3" w:rsidP="0080111B">
            <w:pPr>
              <w:jc w:val="both"/>
              <w:rPr>
                <w:szCs w:val="24"/>
              </w:rPr>
            </w:pPr>
            <w:r w:rsidRPr="00B023B8">
              <w:rPr>
                <w:szCs w:val="24"/>
              </w:rPr>
              <w:t>Fotokopi kwitansi pembayaran validasi instrumen penelitian sebesar Rp100.000,-</w:t>
            </w:r>
          </w:p>
        </w:tc>
        <w:tc>
          <w:tcPr>
            <w:tcW w:w="1985" w:type="dxa"/>
          </w:tcPr>
          <w:p w:rsidR="004516B3" w:rsidRDefault="004516B3" w:rsidP="0080111B">
            <w:pPr>
              <w:jc w:val="center"/>
            </w:pPr>
            <w:r>
              <w:t>Prodi</w:t>
            </w:r>
          </w:p>
        </w:tc>
        <w:tc>
          <w:tcPr>
            <w:tcW w:w="1150" w:type="dxa"/>
            <w:vAlign w:val="center"/>
          </w:tcPr>
          <w:p w:rsidR="004516B3" w:rsidRDefault="004516B3" w:rsidP="0080111B">
            <w:pPr>
              <w:jc w:val="center"/>
            </w:pPr>
            <w:sdt>
              <w:sdtPr>
                <w:id w:val="85699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516B3" w:rsidRDefault="004516B3" w:rsidP="004516B3">
      <w:pPr>
        <w:ind w:firstLine="360"/>
        <w:rPr>
          <w:b/>
        </w:rPr>
      </w:pPr>
    </w:p>
    <w:p w:rsidR="004516B3" w:rsidRPr="00210A2F" w:rsidRDefault="004516B3" w:rsidP="004516B3">
      <w:pPr>
        <w:ind w:firstLine="720"/>
        <w:rPr>
          <w:b/>
        </w:rPr>
      </w:pPr>
      <w:r w:rsidRPr="00210A2F">
        <w:rPr>
          <w:b/>
        </w:rPr>
        <w:t>NB :</w:t>
      </w:r>
    </w:p>
    <w:p w:rsidR="004516B3" w:rsidRDefault="004516B3" w:rsidP="004516B3">
      <w:pPr>
        <w:ind w:firstLine="720"/>
        <w:rPr>
          <w:sz w:val="17"/>
          <w:szCs w:val="17"/>
        </w:rPr>
      </w:pPr>
      <w:r w:rsidRPr="001E6E8E">
        <w:rPr>
          <w:b/>
          <w:i/>
        </w:rPr>
        <w:t>Berkas sebelum ujian TA ditunjukkan bukti ke Prodi dan dikumpulkan secara lengkap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br w:type="page"/>
      </w:r>
    </w:p>
    <w:p w:rsidR="004516B3" w:rsidRDefault="004516B3">
      <w:pPr>
        <w:spacing w:before="10" w:line="160" w:lineRule="exact"/>
        <w:rPr>
          <w:sz w:val="17"/>
          <w:szCs w:val="17"/>
        </w:rPr>
        <w:sectPr w:rsidR="004516B3" w:rsidSect="004516B3">
          <w:pgSz w:w="16840" w:h="11920" w:orient="landscape"/>
          <w:pgMar w:top="1259" w:right="822" w:bottom="1202" w:left="426" w:header="720" w:footer="720" w:gutter="0"/>
          <w:cols w:space="720"/>
        </w:sect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1"/>
        <w:gridCol w:w="2260"/>
      </w:tblGrid>
      <w:tr w:rsidR="00BB5DC9" w:rsidTr="004516B3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2" w:line="120" w:lineRule="exact"/>
              <w:rPr>
                <w:sz w:val="13"/>
                <w:szCs w:val="13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4516B3">
            <w:pPr>
              <w:ind w:left="128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8.75pt">
                  <v:imagedata r:id="rId7" o:title=""/>
                </v:shape>
              </w:pict>
            </w:r>
          </w:p>
          <w:p w:rsidR="00BB5DC9" w:rsidRDefault="00BB5DC9">
            <w:pPr>
              <w:spacing w:before="3" w:line="120" w:lineRule="exact"/>
              <w:rPr>
                <w:sz w:val="12"/>
                <w:szCs w:val="12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5" w:right="476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BB5DC9" w:rsidRDefault="00BF546F">
            <w:pPr>
              <w:spacing w:before="2"/>
              <w:ind w:left="1078" w:right="72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K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P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2"/>
                <w:sz w:val="28"/>
                <w:szCs w:val="28"/>
              </w:rPr>
              <w:t>AD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KH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pacing w:val="-3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U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5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WA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SI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AN</w:t>
            </w:r>
            <w:r>
              <w:rPr>
                <w:b/>
                <w:sz w:val="28"/>
                <w:szCs w:val="28"/>
              </w:rPr>
              <w:t>G</w:t>
            </w:r>
          </w:p>
          <w:p w:rsidR="00BB5DC9" w:rsidRDefault="00BF546F">
            <w:pPr>
              <w:spacing w:line="260" w:lineRule="exact"/>
              <w:ind w:left="2149" w:right="179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BB5DC9" w:rsidRDefault="00BF546F">
            <w:pPr>
              <w:spacing w:line="220" w:lineRule="exact"/>
              <w:ind w:left="856" w:right="501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BB5DC9" w:rsidRDefault="00BF546F">
            <w:pPr>
              <w:spacing w:line="260" w:lineRule="exact"/>
              <w:ind w:left="433" w:right="74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‘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hyperlink r:id="rId8">
              <w:r>
                <w:rPr>
                  <w:spacing w:val="-1"/>
                  <w:sz w:val="24"/>
                  <w:szCs w:val="24"/>
                  <w:u w:val="single" w:color="000000"/>
                </w:rPr>
                <w:t>s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t</w:t>
              </w:r>
              <w:r>
                <w:rPr>
                  <w:sz w:val="24"/>
                  <w:szCs w:val="24"/>
                  <w:u w:val="single" w:color="000000"/>
                </w:rPr>
                <w:t>k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i</w:t>
              </w:r>
              <w:r>
                <w:rPr>
                  <w:sz w:val="24"/>
                  <w:szCs w:val="24"/>
                  <w:u w:val="single" w:color="000000"/>
                </w:rPr>
                <w:t>pp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e</w:t>
              </w:r>
              <w:r>
                <w:rPr>
                  <w:sz w:val="24"/>
                  <w:szCs w:val="24"/>
                  <w:u w:val="single" w:color="000000"/>
                </w:rPr>
                <w:t>r</w:t>
              </w:r>
              <w:r>
                <w:rPr>
                  <w:spacing w:val="-1"/>
                  <w:sz w:val="24"/>
                  <w:szCs w:val="24"/>
                  <w:u w:val="single" w:color="000000"/>
                </w:rPr>
                <w:t>s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a</w:t>
              </w:r>
              <w:r>
                <w:rPr>
                  <w:sz w:val="24"/>
                  <w:szCs w:val="24"/>
                  <w:u w:val="single" w:color="000000"/>
                </w:rPr>
                <w:t>d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a</w:t>
              </w:r>
              <w:r>
                <w:rPr>
                  <w:spacing w:val="-1"/>
                  <w:sz w:val="24"/>
                  <w:szCs w:val="24"/>
                  <w:u w:val="single" w:color="000000"/>
                </w:rPr>
                <w:t>@</w:t>
              </w:r>
              <w:r>
                <w:rPr>
                  <w:spacing w:val="-4"/>
                  <w:sz w:val="24"/>
                  <w:szCs w:val="24"/>
                  <w:u w:val="single" w:color="000000"/>
                </w:rPr>
                <w:t>g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mail</w:t>
              </w:r>
              <w:r>
                <w:rPr>
                  <w:sz w:val="24"/>
                  <w:szCs w:val="24"/>
                  <w:u w:val="single" w:color="000000"/>
                </w:rPr>
                <w:t>.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c</w:t>
              </w:r>
              <w:r>
                <w:rPr>
                  <w:sz w:val="24"/>
                  <w:szCs w:val="24"/>
                  <w:u w:val="single" w:color="000000"/>
                </w:rPr>
                <w:t>om</w:t>
              </w:r>
              <w:r>
                <w:rPr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hyperlink r:id="rId9">
              <w:r>
                <w:rPr>
                  <w:spacing w:val="-1"/>
                  <w:sz w:val="24"/>
                  <w:szCs w:val="24"/>
                </w:rPr>
                <w:t>w</w:t>
              </w:r>
              <w:r>
                <w:rPr>
                  <w:spacing w:val="2"/>
                  <w:sz w:val="24"/>
                  <w:szCs w:val="24"/>
                </w:rPr>
                <w:t>w</w:t>
              </w:r>
              <w:r>
                <w:rPr>
                  <w:spacing w:val="-1"/>
                  <w:sz w:val="24"/>
                  <w:szCs w:val="24"/>
                </w:rPr>
                <w:t>w</w:t>
              </w:r>
              <w:r>
                <w:rPr>
                  <w:spacing w:val="2"/>
                  <w:sz w:val="24"/>
                  <w:szCs w:val="24"/>
                </w:rPr>
                <w:t>.</w:t>
              </w:r>
              <w:r>
                <w:rPr>
                  <w:sz w:val="24"/>
                  <w:szCs w:val="24"/>
                </w:rPr>
                <w:t>p</w:t>
              </w:r>
              <w:r>
                <w:rPr>
                  <w:spacing w:val="1"/>
                  <w:sz w:val="24"/>
                  <w:szCs w:val="24"/>
                </w:rPr>
                <w:t>e</w:t>
              </w:r>
              <w:r>
                <w:rPr>
                  <w:sz w:val="24"/>
                  <w:szCs w:val="24"/>
                </w:rPr>
                <w:t>r</w:t>
              </w:r>
              <w:r>
                <w:rPr>
                  <w:spacing w:val="-1"/>
                  <w:sz w:val="24"/>
                  <w:szCs w:val="24"/>
                </w:rPr>
                <w:t>s</w:t>
              </w:r>
              <w:r>
                <w:rPr>
                  <w:spacing w:val="1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d</w:t>
              </w:r>
              <w:r>
                <w:rPr>
                  <w:spacing w:val="1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kh</w:t>
              </w:r>
              <w:r>
                <w:rPr>
                  <w:spacing w:val="1"/>
                  <w:sz w:val="24"/>
                  <w:szCs w:val="24"/>
                </w:rPr>
                <w:t>at</w:t>
              </w:r>
              <w:r>
                <w:rPr>
                  <w:sz w:val="24"/>
                  <w:szCs w:val="24"/>
                </w:rPr>
                <w:t>u</w:t>
              </w:r>
              <w:r>
                <w:rPr>
                  <w:spacing w:val="1"/>
                  <w:sz w:val="24"/>
                  <w:szCs w:val="24"/>
                </w:rPr>
                <w:t>li</w:t>
              </w:r>
              <w:r>
                <w:rPr>
                  <w:spacing w:val="-1"/>
                  <w:sz w:val="24"/>
                  <w:szCs w:val="24"/>
                </w:rPr>
                <w:t>s</w:t>
              </w:r>
              <w:r>
                <w:rPr>
                  <w:spacing w:val="-3"/>
                  <w:sz w:val="24"/>
                  <w:szCs w:val="24"/>
                </w:rPr>
                <w:t>t</w:t>
              </w:r>
              <w:r>
                <w:rPr>
                  <w:spacing w:val="1"/>
                  <w:sz w:val="24"/>
                  <w:szCs w:val="24"/>
                </w:rPr>
                <w:t>i</w:t>
              </w:r>
              <w:r>
                <w:rPr>
                  <w:spacing w:val="-1"/>
                  <w:sz w:val="24"/>
                  <w:szCs w:val="24"/>
                </w:rPr>
                <w:t>w</w:t>
              </w:r>
              <w:r>
                <w:rPr>
                  <w:spacing w:val="3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.</w:t>
              </w:r>
              <w:r>
                <w:rPr>
                  <w:spacing w:val="-3"/>
                  <w:sz w:val="24"/>
                  <w:szCs w:val="24"/>
                </w:rPr>
                <w:t>a</w:t>
              </w:r>
              <w:r>
                <w:rPr>
                  <w:spacing w:val="1"/>
                  <w:sz w:val="24"/>
                  <w:szCs w:val="24"/>
                </w:rPr>
                <w:t>c</w:t>
              </w:r>
              <w:r>
                <w:rPr>
                  <w:sz w:val="24"/>
                  <w:szCs w:val="24"/>
                </w:rPr>
                <w:t>.</w:t>
              </w:r>
              <w:r>
                <w:rPr>
                  <w:spacing w:val="1"/>
                  <w:sz w:val="24"/>
                  <w:szCs w:val="24"/>
                </w:rPr>
                <w:t>i</w:t>
              </w:r>
              <w:r>
                <w:rPr>
                  <w:sz w:val="24"/>
                  <w:szCs w:val="24"/>
                </w:rPr>
                <w:t>d</w:t>
              </w:r>
            </w:hyperlink>
          </w:p>
        </w:tc>
      </w:tr>
      <w:tr w:rsidR="00BB5DC9" w:rsidTr="004516B3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3"/>
              <w:ind w:left="124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 </w:t>
            </w:r>
            <w:r>
              <w:rPr>
                <w:b/>
                <w:spacing w:val="-1"/>
                <w:sz w:val="24"/>
                <w:szCs w:val="24"/>
              </w:rPr>
              <w:t>SU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MOHO</w:t>
            </w:r>
            <w:r>
              <w:rPr>
                <w:b/>
                <w:spacing w:val="-1"/>
                <w:sz w:val="24"/>
                <w:szCs w:val="24"/>
              </w:rPr>
              <w:t>NA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 TA</w:t>
            </w:r>
          </w:p>
        </w:tc>
      </w:tr>
      <w:tr w:rsidR="00BB5DC9">
        <w:trPr>
          <w:trHeight w:hRule="exact" w:val="28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pacing w:val="4"/>
                <w:sz w:val="24"/>
                <w:szCs w:val="24"/>
              </w:rPr>
              <w:t>0</w:t>
            </w: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BB5DC9" w:rsidRDefault="00BB5DC9">
      <w:pPr>
        <w:spacing w:before="4" w:line="100" w:lineRule="exact"/>
        <w:rPr>
          <w:sz w:val="11"/>
          <w:szCs w:val="11"/>
        </w:rPr>
      </w:pPr>
    </w:p>
    <w:p w:rsidR="00BB5DC9" w:rsidRDefault="00BF546F">
      <w:pPr>
        <w:spacing w:before="29" w:line="260" w:lineRule="exact"/>
        <w:ind w:left="2733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4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31"/>
          <w:position w:val="-1"/>
          <w:sz w:val="24"/>
          <w:szCs w:val="24"/>
        </w:rPr>
        <w:t xml:space="preserve"> </w:t>
      </w:r>
      <w:r>
        <w:rPr>
          <w:b/>
          <w:spacing w:val="3"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4"/>
          <w:position w:val="-1"/>
          <w:sz w:val="24"/>
          <w:szCs w:val="24"/>
        </w:rPr>
        <w:t>M</w:t>
      </w:r>
      <w:r>
        <w:rPr>
          <w:b/>
          <w:spacing w:val="2"/>
          <w:position w:val="-1"/>
          <w:sz w:val="24"/>
          <w:szCs w:val="24"/>
        </w:rPr>
        <w:t>OHO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3"/>
          <w:position w:val="-1"/>
          <w:sz w:val="24"/>
          <w:szCs w:val="24"/>
        </w:rPr>
        <w:t>J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30"/>
          <w:position w:val="-1"/>
          <w:sz w:val="24"/>
          <w:szCs w:val="24"/>
        </w:rPr>
        <w:t xml:space="preserve"> </w:t>
      </w:r>
      <w:r>
        <w:rPr>
          <w:b/>
          <w:spacing w:val="-2"/>
          <w:w w:val="104"/>
          <w:position w:val="-1"/>
          <w:sz w:val="24"/>
          <w:szCs w:val="24"/>
        </w:rPr>
        <w:t>T</w:t>
      </w:r>
      <w:r>
        <w:rPr>
          <w:b/>
          <w:w w:val="103"/>
          <w:position w:val="-1"/>
          <w:sz w:val="24"/>
          <w:szCs w:val="24"/>
        </w:rPr>
        <w:t>A</w:t>
      </w:r>
    </w:p>
    <w:p w:rsidR="00BB5DC9" w:rsidRDefault="00BF546F">
      <w:pPr>
        <w:spacing w:before="29"/>
        <w:ind w:left="217"/>
        <w:rPr>
          <w:sz w:val="24"/>
          <w:szCs w:val="24"/>
        </w:rPr>
      </w:pP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BF546F" w:rsidRDefault="00BF546F">
      <w:pPr>
        <w:spacing w:before="29"/>
        <w:ind w:left="217"/>
        <w:rPr>
          <w:sz w:val="24"/>
          <w:szCs w:val="24"/>
        </w:rPr>
      </w:pPr>
    </w:p>
    <w:p w:rsidR="00BF546F" w:rsidRPr="00BF546F" w:rsidRDefault="00BF546F" w:rsidP="00BF546F">
      <w:pPr>
        <w:ind w:left="217" w:right="104"/>
        <w:jc w:val="both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: .....................................................................................................................</w:t>
      </w:r>
    </w:p>
    <w:p w:rsidR="00BF546F" w:rsidRPr="00BF546F" w:rsidRDefault="00BF546F" w:rsidP="00BF546F">
      <w:pPr>
        <w:ind w:left="217" w:right="104"/>
        <w:jc w:val="both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.....................................................................................................................</w:t>
      </w:r>
    </w:p>
    <w:p w:rsidR="00BF546F" w:rsidRPr="00BF546F" w:rsidRDefault="00BF546F" w:rsidP="00BF546F">
      <w:pPr>
        <w:ind w:left="217" w:right="104"/>
        <w:jc w:val="both"/>
        <w:rPr>
          <w:spacing w:val="-6"/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: .....................................................................................................................</w:t>
      </w:r>
    </w:p>
    <w:p w:rsidR="00BB5DC9" w:rsidRDefault="00BF546F" w:rsidP="00BF546F">
      <w:pPr>
        <w:ind w:left="217" w:right="10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udul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B5DC9" w:rsidRDefault="00BB5DC9">
      <w:pPr>
        <w:spacing w:before="2" w:line="140" w:lineRule="exact"/>
        <w:rPr>
          <w:sz w:val="15"/>
          <w:szCs w:val="15"/>
        </w:rPr>
      </w:pPr>
    </w:p>
    <w:p w:rsidR="00BF546F" w:rsidRDefault="00BF546F">
      <w:pPr>
        <w:spacing w:before="2" w:line="140" w:lineRule="exact"/>
        <w:rPr>
          <w:sz w:val="15"/>
          <w:szCs w:val="15"/>
        </w:rPr>
      </w:pPr>
    </w:p>
    <w:p w:rsidR="00BB5DC9" w:rsidRDefault="00BB5DC9">
      <w:pPr>
        <w:spacing w:line="200" w:lineRule="exact"/>
      </w:pPr>
    </w:p>
    <w:p w:rsidR="00BB5DC9" w:rsidRDefault="00BF546F" w:rsidP="00BF546F">
      <w:pPr>
        <w:ind w:left="217" w:right="-38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BF546F" w:rsidRP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z w:val="24"/>
          <w:szCs w:val="24"/>
        </w:rPr>
        <w:t>Ka</w:t>
      </w:r>
      <w:r w:rsidRPr="00BF546F">
        <w:rPr>
          <w:spacing w:val="1"/>
          <w:sz w:val="24"/>
          <w:szCs w:val="24"/>
        </w:rPr>
        <w:t>r</w:t>
      </w:r>
      <w:r w:rsidRPr="00BF546F">
        <w:rPr>
          <w:spacing w:val="-2"/>
          <w:sz w:val="24"/>
          <w:szCs w:val="24"/>
        </w:rPr>
        <w:t>t</w:t>
      </w:r>
      <w:r w:rsidRPr="00BF546F">
        <w:rPr>
          <w:sz w:val="24"/>
          <w:szCs w:val="24"/>
        </w:rPr>
        <w:t>u</w:t>
      </w:r>
      <w:r w:rsidRPr="00BF546F">
        <w:rPr>
          <w:spacing w:val="29"/>
          <w:sz w:val="24"/>
          <w:szCs w:val="24"/>
        </w:rPr>
        <w:t xml:space="preserve"> </w:t>
      </w:r>
      <w:r w:rsidRPr="00BF546F">
        <w:rPr>
          <w:sz w:val="24"/>
          <w:szCs w:val="24"/>
        </w:rPr>
        <w:t>Ta</w:t>
      </w:r>
      <w:r w:rsidRPr="00BF546F">
        <w:rPr>
          <w:spacing w:val="3"/>
          <w:sz w:val="24"/>
          <w:szCs w:val="24"/>
        </w:rPr>
        <w:t>n</w:t>
      </w:r>
      <w:r w:rsidRPr="00BF546F">
        <w:rPr>
          <w:spacing w:val="-1"/>
          <w:sz w:val="24"/>
          <w:szCs w:val="24"/>
        </w:rPr>
        <w:t>d</w:t>
      </w:r>
      <w:r w:rsidRPr="00BF546F">
        <w:rPr>
          <w:sz w:val="24"/>
          <w:szCs w:val="24"/>
        </w:rPr>
        <w:t>a</w:t>
      </w:r>
      <w:r w:rsidRPr="00BF546F">
        <w:rPr>
          <w:spacing w:val="29"/>
          <w:sz w:val="24"/>
          <w:szCs w:val="24"/>
        </w:rPr>
        <w:t xml:space="preserve"> </w:t>
      </w:r>
      <w:r w:rsidRPr="00BF546F">
        <w:rPr>
          <w:spacing w:val="-2"/>
          <w:sz w:val="24"/>
          <w:szCs w:val="24"/>
        </w:rPr>
        <w:t>M</w:t>
      </w:r>
      <w:r w:rsidRPr="00BF546F">
        <w:rPr>
          <w:spacing w:val="5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h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3"/>
          <w:sz w:val="24"/>
          <w:szCs w:val="24"/>
        </w:rPr>
        <w:t>s</w:t>
      </w:r>
      <w:r w:rsidRPr="00BF546F">
        <w:rPr>
          <w:spacing w:val="-2"/>
          <w:sz w:val="24"/>
          <w:szCs w:val="24"/>
        </w:rPr>
        <w:t>i</w:t>
      </w:r>
      <w:r w:rsidRPr="00BF546F">
        <w:rPr>
          <w:spacing w:val="3"/>
          <w:sz w:val="24"/>
          <w:szCs w:val="24"/>
        </w:rPr>
        <w:t>s</w:t>
      </w:r>
      <w:r w:rsidRPr="00BF546F">
        <w:rPr>
          <w:sz w:val="24"/>
          <w:szCs w:val="24"/>
        </w:rPr>
        <w:t>wa</w:t>
      </w:r>
      <w:r w:rsidRPr="00BF546F">
        <w:rPr>
          <w:spacing w:val="39"/>
          <w:sz w:val="24"/>
          <w:szCs w:val="24"/>
        </w:rPr>
        <w:t xml:space="preserve"> </w:t>
      </w:r>
      <w:r w:rsidRPr="00BF546F">
        <w:rPr>
          <w:sz w:val="24"/>
          <w:szCs w:val="24"/>
        </w:rPr>
        <w:t>(</w:t>
      </w:r>
      <w:r w:rsidRPr="00BF546F">
        <w:rPr>
          <w:spacing w:val="4"/>
          <w:sz w:val="24"/>
          <w:szCs w:val="24"/>
        </w:rPr>
        <w:t>K</w:t>
      </w:r>
      <w:r w:rsidRPr="00BF546F">
        <w:rPr>
          <w:spacing w:val="3"/>
          <w:sz w:val="24"/>
          <w:szCs w:val="24"/>
        </w:rPr>
        <w:t>T</w:t>
      </w:r>
      <w:r w:rsidRPr="00BF546F">
        <w:rPr>
          <w:spacing w:val="-2"/>
          <w:sz w:val="24"/>
          <w:szCs w:val="24"/>
        </w:rPr>
        <w:t>M</w:t>
      </w:r>
      <w:r w:rsidRPr="00BF546F">
        <w:rPr>
          <w:sz w:val="24"/>
          <w:szCs w:val="24"/>
        </w:rPr>
        <w:t>)</w:t>
      </w:r>
      <w:r w:rsidRPr="00BF546F">
        <w:rPr>
          <w:spacing w:val="33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5"/>
          <w:sz w:val="24"/>
          <w:szCs w:val="24"/>
        </w:rPr>
        <w:t>e</w:t>
      </w:r>
      <w:r w:rsidRPr="00BF546F">
        <w:rPr>
          <w:spacing w:val="-1"/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i</w:t>
      </w:r>
      <w:r w:rsidRPr="00BF546F">
        <w:rPr>
          <w:spacing w:val="35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ma</w:t>
      </w:r>
      <w:r w:rsidRPr="00BF546F">
        <w:rPr>
          <w:spacing w:val="-1"/>
          <w:sz w:val="24"/>
          <w:szCs w:val="24"/>
        </w:rPr>
        <w:t>h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2"/>
          <w:sz w:val="24"/>
          <w:szCs w:val="24"/>
        </w:rPr>
        <w:t>i</w:t>
      </w:r>
      <w:r w:rsidRPr="00BF546F">
        <w:rPr>
          <w:spacing w:val="-1"/>
          <w:sz w:val="24"/>
          <w:szCs w:val="24"/>
        </w:rPr>
        <w:t>s</w:t>
      </w:r>
      <w:r w:rsidRPr="00BF546F">
        <w:rPr>
          <w:sz w:val="24"/>
          <w:szCs w:val="24"/>
        </w:rPr>
        <w:t>wa</w:t>
      </w:r>
      <w:r w:rsidRPr="00BF546F">
        <w:rPr>
          <w:spacing w:val="46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S</w:t>
      </w:r>
      <w:r w:rsidRPr="00BF546F">
        <w:rPr>
          <w:spacing w:val="3"/>
          <w:sz w:val="24"/>
          <w:szCs w:val="24"/>
        </w:rPr>
        <w:t>T</w:t>
      </w:r>
      <w:r w:rsidRPr="00BF546F">
        <w:rPr>
          <w:sz w:val="24"/>
          <w:szCs w:val="24"/>
        </w:rPr>
        <w:t>KIP</w:t>
      </w:r>
      <w:r w:rsidRPr="00BF546F">
        <w:rPr>
          <w:spacing w:val="32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Pe</w:t>
      </w:r>
      <w:r w:rsidRPr="00BF546F">
        <w:rPr>
          <w:sz w:val="24"/>
          <w:szCs w:val="24"/>
        </w:rPr>
        <w:t>rs</w:t>
      </w:r>
      <w:r w:rsidRPr="00BF546F">
        <w:rPr>
          <w:spacing w:val="4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d</w:t>
      </w:r>
      <w:r w:rsidRPr="00BF546F">
        <w:rPr>
          <w:sz w:val="24"/>
          <w:szCs w:val="24"/>
        </w:rPr>
        <w:t>a</w:t>
      </w:r>
      <w:r w:rsidRPr="00BF546F">
        <w:rPr>
          <w:spacing w:val="35"/>
          <w:sz w:val="24"/>
          <w:szCs w:val="24"/>
        </w:rPr>
        <w:t xml:space="preserve"> </w:t>
      </w:r>
      <w:r w:rsidRPr="00BF546F">
        <w:rPr>
          <w:w w:val="104"/>
          <w:sz w:val="24"/>
          <w:szCs w:val="24"/>
        </w:rPr>
        <w:t>K</w:t>
      </w:r>
      <w:r w:rsidRPr="00BF546F">
        <w:rPr>
          <w:spacing w:val="-2"/>
          <w:w w:val="104"/>
          <w:sz w:val="24"/>
          <w:szCs w:val="24"/>
        </w:rPr>
        <w:t>h</w:t>
      </w:r>
      <w:r w:rsidRPr="00BF546F">
        <w:rPr>
          <w:spacing w:val="5"/>
          <w:w w:val="104"/>
          <w:sz w:val="24"/>
          <w:szCs w:val="24"/>
        </w:rPr>
        <w:t>a</w:t>
      </w:r>
      <w:r w:rsidRPr="00BF546F">
        <w:rPr>
          <w:spacing w:val="-2"/>
          <w:w w:val="104"/>
          <w:sz w:val="24"/>
          <w:szCs w:val="24"/>
        </w:rPr>
        <w:t>t</w:t>
      </w:r>
      <w:r w:rsidRPr="00BF546F">
        <w:rPr>
          <w:spacing w:val="3"/>
          <w:w w:val="104"/>
          <w:sz w:val="24"/>
          <w:szCs w:val="24"/>
        </w:rPr>
        <w:t>u</w:t>
      </w:r>
      <w:r w:rsidRPr="00BF546F">
        <w:rPr>
          <w:spacing w:val="-2"/>
          <w:w w:val="104"/>
          <w:sz w:val="24"/>
          <w:szCs w:val="24"/>
        </w:rPr>
        <w:t>l</w:t>
      </w:r>
      <w:r w:rsidRPr="00BF546F">
        <w:rPr>
          <w:spacing w:val="2"/>
          <w:w w:val="104"/>
          <w:sz w:val="24"/>
          <w:szCs w:val="24"/>
        </w:rPr>
        <w:t>i</w:t>
      </w:r>
      <w:r w:rsidRPr="00BF546F">
        <w:rPr>
          <w:spacing w:val="-1"/>
          <w:w w:val="104"/>
          <w:sz w:val="24"/>
          <w:szCs w:val="24"/>
        </w:rPr>
        <w:t>s</w:t>
      </w:r>
      <w:r w:rsidRPr="00BF546F">
        <w:rPr>
          <w:spacing w:val="2"/>
          <w:w w:val="104"/>
          <w:sz w:val="24"/>
          <w:szCs w:val="24"/>
        </w:rPr>
        <w:t>t</w:t>
      </w:r>
      <w:r w:rsidRPr="00BF546F">
        <w:rPr>
          <w:spacing w:val="-2"/>
          <w:w w:val="104"/>
          <w:sz w:val="24"/>
          <w:szCs w:val="24"/>
        </w:rPr>
        <w:t>i</w:t>
      </w:r>
      <w:r w:rsidRPr="00BF546F">
        <w:rPr>
          <w:spacing w:val="3"/>
          <w:w w:val="104"/>
          <w:sz w:val="24"/>
          <w:szCs w:val="24"/>
        </w:rPr>
        <w:t>w</w:t>
      </w:r>
      <w:r>
        <w:rPr>
          <w:w w:val="104"/>
          <w:sz w:val="24"/>
          <w:szCs w:val="24"/>
        </w:rPr>
        <w:t>a</w:t>
      </w:r>
    </w:p>
    <w:p w:rsidR="00BF546F" w:rsidRP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z w:val="24"/>
          <w:szCs w:val="24"/>
        </w:rPr>
        <w:t>Ka</w:t>
      </w:r>
      <w:r w:rsidRPr="00BF546F">
        <w:rPr>
          <w:spacing w:val="1"/>
          <w:sz w:val="24"/>
          <w:szCs w:val="24"/>
        </w:rPr>
        <w:t>r</w:t>
      </w:r>
      <w:r w:rsidRPr="00BF546F">
        <w:rPr>
          <w:spacing w:val="-2"/>
          <w:sz w:val="24"/>
          <w:szCs w:val="24"/>
        </w:rPr>
        <w:t>t</w:t>
      </w:r>
      <w:r w:rsidRPr="00BF546F">
        <w:rPr>
          <w:sz w:val="24"/>
          <w:szCs w:val="24"/>
        </w:rPr>
        <w:t>u</w:t>
      </w:r>
      <w:r w:rsidRPr="00BF546F">
        <w:rPr>
          <w:spacing w:val="25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R</w:t>
      </w:r>
      <w:r w:rsidRPr="00BF546F">
        <w:rPr>
          <w:spacing w:val="5"/>
          <w:sz w:val="24"/>
          <w:szCs w:val="24"/>
        </w:rPr>
        <w:t>e</w:t>
      </w:r>
      <w:r w:rsidRPr="00BF546F">
        <w:rPr>
          <w:spacing w:val="-1"/>
          <w:sz w:val="24"/>
          <w:szCs w:val="24"/>
        </w:rPr>
        <w:t>n</w:t>
      </w:r>
      <w:r w:rsidRPr="00BF546F">
        <w:rPr>
          <w:spacing w:val="1"/>
          <w:sz w:val="24"/>
          <w:szCs w:val="24"/>
        </w:rPr>
        <w:t>ca</w:t>
      </w:r>
      <w:r w:rsidRPr="00BF546F">
        <w:rPr>
          <w:spacing w:val="-1"/>
          <w:sz w:val="24"/>
          <w:szCs w:val="24"/>
        </w:rPr>
        <w:t>n</w:t>
      </w:r>
      <w:r w:rsidRPr="00BF546F">
        <w:rPr>
          <w:sz w:val="24"/>
          <w:szCs w:val="24"/>
        </w:rPr>
        <w:t>a</w:t>
      </w:r>
      <w:r w:rsidRPr="00BF546F">
        <w:rPr>
          <w:spacing w:val="38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S</w:t>
      </w:r>
      <w:r w:rsidRPr="00BF546F">
        <w:rPr>
          <w:spacing w:val="2"/>
          <w:sz w:val="24"/>
          <w:szCs w:val="24"/>
        </w:rPr>
        <w:t>t</w:t>
      </w:r>
      <w:r w:rsidRPr="00BF546F">
        <w:rPr>
          <w:spacing w:val="-1"/>
          <w:sz w:val="24"/>
          <w:szCs w:val="24"/>
        </w:rPr>
        <w:t>u</w:t>
      </w:r>
      <w:r w:rsidRPr="00BF546F">
        <w:rPr>
          <w:spacing w:val="3"/>
          <w:sz w:val="24"/>
          <w:szCs w:val="24"/>
        </w:rPr>
        <w:t>d</w:t>
      </w:r>
      <w:r w:rsidRPr="00BF546F">
        <w:rPr>
          <w:sz w:val="24"/>
          <w:szCs w:val="24"/>
        </w:rPr>
        <w:t>i</w:t>
      </w:r>
      <w:r w:rsidRPr="00BF546F">
        <w:rPr>
          <w:spacing w:val="26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3"/>
          <w:sz w:val="24"/>
          <w:szCs w:val="24"/>
        </w:rPr>
        <w:t>n</w:t>
      </w:r>
      <w:r w:rsidRPr="00BF546F">
        <w:rPr>
          <w:sz w:val="24"/>
          <w:szCs w:val="24"/>
        </w:rPr>
        <w:t>g</w:t>
      </w:r>
      <w:r w:rsidRPr="00BF546F">
        <w:rPr>
          <w:spacing w:val="22"/>
          <w:sz w:val="24"/>
          <w:szCs w:val="24"/>
        </w:rPr>
        <w:t xml:space="preserve"> </w:t>
      </w:r>
      <w:r w:rsidRPr="00BF546F">
        <w:rPr>
          <w:spacing w:val="2"/>
          <w:sz w:val="24"/>
          <w:szCs w:val="24"/>
        </w:rPr>
        <w:t>m</w:t>
      </w:r>
      <w:r w:rsidRPr="00BF546F">
        <w:rPr>
          <w:spacing w:val="1"/>
          <w:sz w:val="24"/>
          <w:szCs w:val="24"/>
        </w:rPr>
        <w:t>e</w:t>
      </w:r>
      <w:r w:rsidRPr="00BF546F">
        <w:rPr>
          <w:spacing w:val="-1"/>
          <w:sz w:val="24"/>
          <w:szCs w:val="24"/>
        </w:rPr>
        <w:t>n</w:t>
      </w:r>
      <w:r w:rsidRPr="00BF546F">
        <w:rPr>
          <w:spacing w:val="1"/>
          <w:sz w:val="24"/>
          <w:szCs w:val="24"/>
        </w:rPr>
        <w:t>c</w:t>
      </w:r>
      <w:r w:rsidRPr="00BF546F">
        <w:rPr>
          <w:spacing w:val="5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n</w:t>
      </w:r>
      <w:r w:rsidRPr="00BF546F">
        <w:rPr>
          <w:spacing w:val="2"/>
          <w:sz w:val="24"/>
          <w:szCs w:val="24"/>
        </w:rPr>
        <w:t>t</w:t>
      </w:r>
      <w:r w:rsidRPr="00BF546F">
        <w:rPr>
          <w:spacing w:val="-1"/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m</w:t>
      </w:r>
      <w:r w:rsidRPr="00BF546F">
        <w:rPr>
          <w:spacing w:val="3"/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n </w:t>
      </w:r>
      <w:r w:rsidRPr="00BF546F">
        <w:rPr>
          <w:spacing w:val="2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ma</w:t>
      </w:r>
      <w:r w:rsidRPr="00BF546F">
        <w:rPr>
          <w:spacing w:val="-2"/>
          <w:sz w:val="24"/>
          <w:szCs w:val="24"/>
        </w:rPr>
        <w:t>t</w:t>
      </w:r>
      <w:r w:rsidRPr="00BF546F">
        <w:rPr>
          <w:sz w:val="24"/>
          <w:szCs w:val="24"/>
        </w:rPr>
        <w:t>a</w:t>
      </w:r>
      <w:r w:rsidRPr="00BF546F">
        <w:rPr>
          <w:spacing w:val="24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k</w:t>
      </w:r>
      <w:r w:rsidRPr="00BF546F">
        <w:rPr>
          <w:spacing w:val="3"/>
          <w:sz w:val="24"/>
          <w:szCs w:val="24"/>
        </w:rPr>
        <w:t>u</w:t>
      </w:r>
      <w:r w:rsidRPr="00BF546F">
        <w:rPr>
          <w:spacing w:val="-2"/>
          <w:sz w:val="24"/>
          <w:szCs w:val="24"/>
        </w:rPr>
        <w:t>li</w:t>
      </w:r>
      <w:r w:rsidRPr="00BF546F">
        <w:rPr>
          <w:spacing w:val="5"/>
          <w:sz w:val="24"/>
          <w:szCs w:val="24"/>
        </w:rPr>
        <w:t>a</w:t>
      </w:r>
      <w:r w:rsidRPr="00BF546F">
        <w:rPr>
          <w:sz w:val="24"/>
          <w:szCs w:val="24"/>
        </w:rPr>
        <w:t>h</w:t>
      </w:r>
      <w:r w:rsidRPr="00BF546F">
        <w:rPr>
          <w:spacing w:val="27"/>
          <w:sz w:val="24"/>
          <w:szCs w:val="24"/>
        </w:rPr>
        <w:t xml:space="preserve"> </w:t>
      </w:r>
      <w:r w:rsidRPr="00BF546F">
        <w:rPr>
          <w:spacing w:val="3"/>
          <w:sz w:val="24"/>
          <w:szCs w:val="24"/>
        </w:rPr>
        <w:t>T</w:t>
      </w:r>
      <w:r w:rsidRPr="00BF546F">
        <w:rPr>
          <w:sz w:val="24"/>
          <w:szCs w:val="24"/>
        </w:rPr>
        <w:t>A</w:t>
      </w:r>
      <w:r w:rsidRPr="00BF546F">
        <w:rPr>
          <w:spacing w:val="16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p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d</w:t>
      </w:r>
      <w:r w:rsidRPr="00BF546F">
        <w:rPr>
          <w:sz w:val="24"/>
          <w:szCs w:val="24"/>
        </w:rPr>
        <w:t>a</w:t>
      </w:r>
      <w:r w:rsidRPr="00BF546F">
        <w:rPr>
          <w:spacing w:val="23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em</w:t>
      </w:r>
      <w:r w:rsidRPr="00BF546F">
        <w:rPr>
          <w:spacing w:val="5"/>
          <w:sz w:val="24"/>
          <w:szCs w:val="24"/>
        </w:rPr>
        <w:t>e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-2"/>
          <w:sz w:val="24"/>
          <w:szCs w:val="24"/>
        </w:rPr>
        <w:t>t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 w:rsidRPr="00BF546F">
        <w:rPr>
          <w:spacing w:val="-1"/>
          <w:w w:val="104"/>
          <w:sz w:val="24"/>
          <w:szCs w:val="24"/>
        </w:rPr>
        <w:t>b</w:t>
      </w:r>
      <w:r w:rsidRPr="00BF546F">
        <w:rPr>
          <w:spacing w:val="1"/>
          <w:w w:val="104"/>
          <w:sz w:val="24"/>
          <w:szCs w:val="24"/>
        </w:rPr>
        <w:t>e</w:t>
      </w:r>
      <w:r w:rsidRPr="00BF546F">
        <w:rPr>
          <w:w w:val="104"/>
          <w:sz w:val="24"/>
          <w:szCs w:val="24"/>
        </w:rPr>
        <w:t>rj</w:t>
      </w:r>
      <w:r w:rsidRPr="00BF546F">
        <w:rPr>
          <w:spacing w:val="4"/>
          <w:w w:val="104"/>
          <w:sz w:val="24"/>
          <w:szCs w:val="24"/>
        </w:rPr>
        <w:t>a</w:t>
      </w:r>
      <w:r w:rsidRPr="00BF546F">
        <w:rPr>
          <w:spacing w:val="-2"/>
          <w:w w:val="104"/>
          <w:sz w:val="24"/>
          <w:szCs w:val="24"/>
        </w:rPr>
        <w:t>l</w:t>
      </w:r>
      <w:r w:rsidRPr="00BF546F">
        <w:rPr>
          <w:spacing w:val="5"/>
          <w:w w:val="104"/>
          <w:sz w:val="24"/>
          <w:szCs w:val="24"/>
        </w:rPr>
        <w:t>a</w:t>
      </w:r>
      <w:r w:rsidRPr="00BF546F">
        <w:rPr>
          <w:spacing w:val="-1"/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>.</w:t>
      </w:r>
    </w:p>
    <w:p w:rsidR="00BF546F" w:rsidRP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pacing w:val="-1"/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rtu</w:t>
      </w:r>
      <w:r w:rsidRPr="00BF546F">
        <w:rPr>
          <w:spacing w:val="17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2"/>
          <w:sz w:val="24"/>
          <w:szCs w:val="24"/>
        </w:rPr>
        <w:t>t</w:t>
      </w:r>
      <w:r w:rsidRPr="00BF546F">
        <w:rPr>
          <w:spacing w:val="5"/>
          <w:sz w:val="24"/>
          <w:szCs w:val="24"/>
        </w:rPr>
        <w:t>a</w:t>
      </w:r>
      <w:r w:rsidRPr="00BF546F">
        <w:rPr>
          <w:sz w:val="24"/>
          <w:szCs w:val="24"/>
        </w:rPr>
        <w:t>u</w:t>
      </w:r>
      <w:r w:rsidRPr="00BF546F">
        <w:rPr>
          <w:spacing w:val="11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b</w:t>
      </w:r>
      <w:r w:rsidRPr="00BF546F">
        <w:rPr>
          <w:spacing w:val="3"/>
          <w:sz w:val="24"/>
          <w:szCs w:val="24"/>
        </w:rPr>
        <w:t>u</w:t>
      </w:r>
      <w:r w:rsidRPr="00BF546F">
        <w:rPr>
          <w:spacing w:val="-1"/>
          <w:sz w:val="24"/>
          <w:szCs w:val="24"/>
        </w:rPr>
        <w:t>k</w:t>
      </w:r>
      <w:r w:rsidRPr="00BF546F">
        <w:rPr>
          <w:sz w:val="24"/>
          <w:szCs w:val="24"/>
        </w:rPr>
        <w:t>u</w:t>
      </w:r>
      <w:r w:rsidRPr="00BF546F">
        <w:rPr>
          <w:spacing w:val="14"/>
          <w:sz w:val="24"/>
          <w:szCs w:val="24"/>
        </w:rPr>
        <w:t xml:space="preserve"> </w:t>
      </w:r>
      <w:r w:rsidRPr="00BF546F">
        <w:rPr>
          <w:spacing w:val="3"/>
          <w:sz w:val="24"/>
          <w:szCs w:val="24"/>
        </w:rPr>
        <w:t>b</w:t>
      </w:r>
      <w:r w:rsidRPr="00BF546F">
        <w:rPr>
          <w:spacing w:val="-2"/>
          <w:sz w:val="24"/>
          <w:szCs w:val="24"/>
        </w:rPr>
        <w:t>i</w:t>
      </w:r>
      <w:r w:rsidRPr="00BF546F">
        <w:rPr>
          <w:spacing w:val="1"/>
          <w:sz w:val="24"/>
          <w:szCs w:val="24"/>
        </w:rPr>
        <w:t>m</w:t>
      </w:r>
      <w:r w:rsidRPr="00BF546F">
        <w:rPr>
          <w:spacing w:val="3"/>
          <w:sz w:val="24"/>
          <w:szCs w:val="24"/>
        </w:rPr>
        <w:t>b</w:t>
      </w:r>
      <w:r w:rsidRPr="00BF546F">
        <w:rPr>
          <w:spacing w:val="-2"/>
          <w:sz w:val="24"/>
          <w:szCs w:val="24"/>
        </w:rPr>
        <w:t>i</w:t>
      </w:r>
      <w:r w:rsidRPr="00BF546F">
        <w:rPr>
          <w:spacing w:val="3"/>
          <w:sz w:val="24"/>
          <w:szCs w:val="24"/>
        </w:rPr>
        <w:t>n</w:t>
      </w:r>
      <w:r w:rsidRPr="00BF546F">
        <w:rPr>
          <w:spacing w:val="-1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38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T</w:t>
      </w:r>
      <w:r w:rsidRPr="00BF546F">
        <w:rPr>
          <w:sz w:val="24"/>
          <w:szCs w:val="24"/>
        </w:rPr>
        <w:t>A</w:t>
      </w:r>
      <w:r w:rsidRPr="00BF546F">
        <w:rPr>
          <w:spacing w:val="8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y</w:t>
      </w:r>
      <w:r w:rsidRPr="00BF546F">
        <w:rPr>
          <w:spacing w:val="5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n</w:t>
      </w:r>
      <w:r w:rsidRPr="00BF546F">
        <w:rPr>
          <w:sz w:val="24"/>
          <w:szCs w:val="24"/>
        </w:rPr>
        <w:t>g</w:t>
      </w:r>
      <w:r w:rsidRPr="00BF546F">
        <w:rPr>
          <w:spacing w:val="15"/>
          <w:sz w:val="24"/>
          <w:szCs w:val="24"/>
        </w:rPr>
        <w:t xml:space="preserve"> </w:t>
      </w:r>
      <w:r w:rsidRPr="00BF546F">
        <w:rPr>
          <w:spacing w:val="-2"/>
          <w:sz w:val="24"/>
          <w:szCs w:val="24"/>
        </w:rPr>
        <w:t>t</w:t>
      </w:r>
      <w:r w:rsidRPr="00BF546F">
        <w:rPr>
          <w:spacing w:val="5"/>
          <w:sz w:val="24"/>
          <w:szCs w:val="24"/>
        </w:rPr>
        <w:t>e</w:t>
      </w:r>
      <w:r w:rsidRPr="00BF546F">
        <w:rPr>
          <w:spacing w:val="-2"/>
          <w:sz w:val="24"/>
          <w:szCs w:val="24"/>
        </w:rPr>
        <w:t>l</w:t>
      </w:r>
      <w:r w:rsidRPr="00BF546F">
        <w:rPr>
          <w:spacing w:val="5"/>
          <w:sz w:val="24"/>
          <w:szCs w:val="24"/>
        </w:rPr>
        <w:t>a</w:t>
      </w:r>
      <w:r w:rsidRPr="00BF546F">
        <w:rPr>
          <w:sz w:val="24"/>
          <w:szCs w:val="24"/>
        </w:rPr>
        <w:t>h</w:t>
      </w:r>
      <w:r w:rsidRPr="00BF546F">
        <w:rPr>
          <w:spacing w:val="14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d</w:t>
      </w:r>
      <w:r w:rsidRPr="00BF546F">
        <w:rPr>
          <w:spacing w:val="-2"/>
          <w:sz w:val="24"/>
          <w:szCs w:val="24"/>
        </w:rPr>
        <w:t>i</w:t>
      </w:r>
      <w:r w:rsidRPr="00BF546F">
        <w:rPr>
          <w:spacing w:val="2"/>
          <w:sz w:val="24"/>
          <w:szCs w:val="24"/>
        </w:rPr>
        <w:t>i</w:t>
      </w:r>
      <w:r w:rsidRPr="00BF546F">
        <w:rPr>
          <w:spacing w:val="-1"/>
          <w:sz w:val="24"/>
          <w:szCs w:val="24"/>
        </w:rPr>
        <w:t>s</w:t>
      </w:r>
      <w:r w:rsidRPr="00BF546F">
        <w:rPr>
          <w:sz w:val="24"/>
          <w:szCs w:val="24"/>
        </w:rPr>
        <w:t>i</w:t>
      </w:r>
      <w:r w:rsidRPr="00BF546F">
        <w:rPr>
          <w:spacing w:val="16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pacing w:val="3"/>
          <w:sz w:val="24"/>
          <w:szCs w:val="24"/>
        </w:rPr>
        <w:t>s</w:t>
      </w:r>
      <w:r w:rsidRPr="00BF546F">
        <w:rPr>
          <w:spacing w:val="-1"/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i</w:t>
      </w:r>
      <w:r w:rsidRPr="00BF546F">
        <w:rPr>
          <w:spacing w:val="25"/>
          <w:sz w:val="24"/>
          <w:szCs w:val="24"/>
        </w:rPr>
        <w:t xml:space="preserve"> </w:t>
      </w:r>
      <w:r w:rsidRPr="00BF546F">
        <w:rPr>
          <w:spacing w:val="3"/>
          <w:w w:val="104"/>
          <w:sz w:val="24"/>
          <w:szCs w:val="24"/>
        </w:rPr>
        <w:t>b</w:t>
      </w:r>
      <w:r w:rsidRPr="00BF546F">
        <w:rPr>
          <w:spacing w:val="-2"/>
          <w:w w:val="104"/>
          <w:sz w:val="24"/>
          <w:szCs w:val="24"/>
        </w:rPr>
        <w:t>i</w:t>
      </w:r>
      <w:r w:rsidRPr="00BF546F">
        <w:rPr>
          <w:spacing w:val="1"/>
          <w:w w:val="104"/>
          <w:sz w:val="24"/>
          <w:szCs w:val="24"/>
        </w:rPr>
        <w:t>m</w:t>
      </w:r>
      <w:r w:rsidRPr="00BF546F">
        <w:rPr>
          <w:spacing w:val="3"/>
          <w:w w:val="104"/>
          <w:sz w:val="24"/>
          <w:szCs w:val="24"/>
        </w:rPr>
        <w:t>b</w:t>
      </w:r>
      <w:r w:rsidRPr="00BF546F">
        <w:rPr>
          <w:spacing w:val="-2"/>
          <w:w w:val="104"/>
          <w:sz w:val="24"/>
          <w:szCs w:val="24"/>
        </w:rPr>
        <w:t>i</w:t>
      </w:r>
      <w:r w:rsidRPr="00BF546F">
        <w:rPr>
          <w:spacing w:val="3"/>
          <w:w w:val="104"/>
          <w:sz w:val="24"/>
          <w:szCs w:val="24"/>
        </w:rPr>
        <w:t>n</w:t>
      </w:r>
      <w:r w:rsidRPr="00BF546F">
        <w:rPr>
          <w:spacing w:val="-1"/>
          <w:w w:val="104"/>
          <w:sz w:val="24"/>
          <w:szCs w:val="24"/>
        </w:rPr>
        <w:t>g</w:t>
      </w:r>
      <w:r w:rsidRPr="00BF546F">
        <w:rPr>
          <w:spacing w:val="1"/>
          <w:w w:val="104"/>
          <w:sz w:val="24"/>
          <w:szCs w:val="24"/>
        </w:rPr>
        <w:t>a</w:t>
      </w:r>
      <w:r w:rsidRPr="00BF546F">
        <w:rPr>
          <w:spacing w:val="-1"/>
          <w:w w:val="104"/>
          <w:sz w:val="24"/>
          <w:szCs w:val="24"/>
        </w:rPr>
        <w:t>n</w:t>
      </w:r>
      <w:r w:rsidR="00FB63F1">
        <w:rPr>
          <w:w w:val="104"/>
          <w:sz w:val="24"/>
          <w:szCs w:val="24"/>
        </w:rPr>
        <w:t xml:space="preserve"> dan di tandatangi Dosen Pembimbing</w:t>
      </w:r>
    </w:p>
    <w:p w:rsid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pacing w:val="-1"/>
          <w:sz w:val="24"/>
          <w:szCs w:val="24"/>
        </w:rPr>
        <w:t>N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s</w:t>
      </w:r>
      <w:r w:rsidRPr="00BF546F">
        <w:rPr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h </w:t>
      </w:r>
      <w:r w:rsidRPr="00BF546F">
        <w:rPr>
          <w:spacing w:val="1"/>
          <w:sz w:val="24"/>
          <w:szCs w:val="24"/>
        </w:rPr>
        <w:t>la</w:t>
      </w:r>
      <w:r w:rsidRPr="00BF546F">
        <w:rPr>
          <w:sz w:val="24"/>
          <w:szCs w:val="24"/>
        </w:rPr>
        <w:t>p</w:t>
      </w:r>
      <w:r w:rsidRPr="00BF546F">
        <w:rPr>
          <w:spacing w:val="2"/>
          <w:sz w:val="24"/>
          <w:szCs w:val="24"/>
        </w:rPr>
        <w:t>o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n 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A</w:t>
      </w:r>
      <w:r w:rsidRPr="00BF546F">
        <w:rPr>
          <w:spacing w:val="-5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-8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k 4 </w:t>
      </w:r>
      <w:r w:rsidRPr="00BF546F">
        <w:rPr>
          <w:spacing w:val="1"/>
          <w:sz w:val="24"/>
          <w:szCs w:val="24"/>
        </w:rPr>
        <w:t>(em</w:t>
      </w:r>
      <w:r w:rsidRPr="00BF546F">
        <w:rPr>
          <w:sz w:val="24"/>
          <w:szCs w:val="24"/>
        </w:rPr>
        <w:t>p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3"/>
          <w:sz w:val="24"/>
          <w:szCs w:val="24"/>
        </w:rPr>
        <w:t>t</w:t>
      </w:r>
      <w:r w:rsidRPr="00BF546F">
        <w:rPr>
          <w:sz w:val="24"/>
          <w:szCs w:val="24"/>
        </w:rPr>
        <w:t>) r</w:t>
      </w:r>
      <w:r w:rsidRPr="00BF546F">
        <w:rPr>
          <w:spacing w:val="-2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-4"/>
          <w:sz w:val="24"/>
          <w:szCs w:val="24"/>
        </w:rPr>
        <w:t>g</w:t>
      </w:r>
      <w:r w:rsidRPr="00BF546F">
        <w:rPr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p.</w:t>
      </w:r>
    </w:p>
    <w:p w:rsid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-1"/>
          <w:sz w:val="24"/>
          <w:szCs w:val="24"/>
        </w:rPr>
        <w:t>s</w:t>
      </w:r>
      <w:r w:rsidRPr="00BF546F">
        <w:rPr>
          <w:sz w:val="24"/>
          <w:szCs w:val="24"/>
        </w:rPr>
        <w:t>kr</w:t>
      </w:r>
      <w:r w:rsidRPr="00BF546F">
        <w:rPr>
          <w:spacing w:val="1"/>
          <w:sz w:val="24"/>
          <w:szCs w:val="24"/>
        </w:rPr>
        <w:t>i</w:t>
      </w:r>
      <w:r w:rsidRPr="00BF546F">
        <w:rPr>
          <w:sz w:val="24"/>
          <w:szCs w:val="24"/>
        </w:rPr>
        <w:t xml:space="preserve">p </w:t>
      </w:r>
      <w:r w:rsidRPr="00BF546F">
        <w:rPr>
          <w:spacing w:val="-1"/>
          <w:sz w:val="24"/>
          <w:szCs w:val="24"/>
        </w:rPr>
        <w:t>N</w:t>
      </w:r>
      <w:r w:rsidRPr="00BF546F">
        <w:rPr>
          <w:spacing w:val="1"/>
          <w:sz w:val="24"/>
          <w:szCs w:val="24"/>
        </w:rPr>
        <w:t>il</w:t>
      </w:r>
      <w:r w:rsidRPr="00BF546F">
        <w:rPr>
          <w:spacing w:val="-3"/>
          <w:sz w:val="24"/>
          <w:szCs w:val="24"/>
        </w:rPr>
        <w:t>a</w:t>
      </w:r>
      <w:r w:rsidRPr="00BF546F">
        <w:rPr>
          <w:sz w:val="24"/>
          <w:szCs w:val="24"/>
        </w:rPr>
        <w:t>i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eme</w:t>
      </w:r>
      <w:r w:rsidRPr="00BF546F">
        <w:rPr>
          <w:spacing w:val="-4"/>
          <w:sz w:val="24"/>
          <w:szCs w:val="24"/>
        </w:rPr>
        <w:t>n</w:t>
      </w:r>
      <w:r w:rsidRPr="00BF546F">
        <w:rPr>
          <w:spacing w:val="1"/>
          <w:sz w:val="24"/>
          <w:szCs w:val="24"/>
        </w:rPr>
        <w:t>ta</w:t>
      </w:r>
      <w:r w:rsidRPr="00BF546F">
        <w:rPr>
          <w:spacing w:val="-4"/>
          <w:sz w:val="24"/>
          <w:szCs w:val="24"/>
        </w:rPr>
        <w:t>r</w:t>
      </w:r>
      <w:r w:rsidRPr="00BF546F">
        <w:rPr>
          <w:sz w:val="24"/>
          <w:szCs w:val="24"/>
        </w:rPr>
        <w:t>a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pacing w:val="-8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4"/>
          <w:sz w:val="24"/>
          <w:szCs w:val="24"/>
        </w:rPr>
        <w:t>n</w:t>
      </w:r>
      <w:r w:rsidRPr="00BF546F">
        <w:rPr>
          <w:sz w:val="24"/>
          <w:szCs w:val="24"/>
        </w:rPr>
        <w:t>g</w:t>
      </w:r>
      <w:r w:rsidRPr="00BF546F">
        <w:rPr>
          <w:spacing w:val="-4"/>
          <w:sz w:val="24"/>
          <w:szCs w:val="24"/>
        </w:rPr>
        <w:t xml:space="preserve"> </w:t>
      </w:r>
      <w:r w:rsidRPr="00BF546F">
        <w:rPr>
          <w:sz w:val="24"/>
          <w:szCs w:val="24"/>
        </w:rPr>
        <w:t>d</w:t>
      </w:r>
      <w:r w:rsidRPr="00BF546F">
        <w:rPr>
          <w:spacing w:val="5"/>
          <w:sz w:val="24"/>
          <w:szCs w:val="24"/>
        </w:rPr>
        <w:t>i</w:t>
      </w:r>
      <w:r w:rsidRPr="00BF546F">
        <w:rPr>
          <w:spacing w:val="-4"/>
          <w:sz w:val="24"/>
          <w:szCs w:val="24"/>
        </w:rPr>
        <w:t>v</w:t>
      </w:r>
      <w:r w:rsidRPr="00BF546F">
        <w:rPr>
          <w:spacing w:val="1"/>
          <w:sz w:val="24"/>
          <w:szCs w:val="24"/>
        </w:rPr>
        <w:t>ali</w:t>
      </w:r>
      <w:r w:rsidRPr="00BF546F">
        <w:rPr>
          <w:sz w:val="24"/>
          <w:szCs w:val="24"/>
        </w:rPr>
        <w:t>d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s</w:t>
      </w:r>
      <w:r w:rsidRPr="00BF546F">
        <w:rPr>
          <w:sz w:val="24"/>
          <w:szCs w:val="24"/>
        </w:rPr>
        <w:t>i</w:t>
      </w:r>
      <w:r w:rsidRPr="00BF546F">
        <w:rPr>
          <w:spacing w:val="-3"/>
          <w:sz w:val="24"/>
          <w:szCs w:val="24"/>
        </w:rPr>
        <w:t xml:space="preserve"> </w:t>
      </w:r>
      <w:r w:rsidRPr="00BF546F">
        <w:rPr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le</w:t>
      </w:r>
      <w:r w:rsidRPr="00BF546F">
        <w:rPr>
          <w:sz w:val="24"/>
          <w:szCs w:val="24"/>
        </w:rPr>
        <w:t>h B</w:t>
      </w:r>
      <w:r w:rsidRPr="00BF546F">
        <w:rPr>
          <w:spacing w:val="-1"/>
          <w:sz w:val="24"/>
          <w:szCs w:val="24"/>
        </w:rPr>
        <w:t>A</w:t>
      </w:r>
      <w:r w:rsidRPr="00BF546F">
        <w:rPr>
          <w:spacing w:val="-5"/>
          <w:sz w:val="24"/>
          <w:szCs w:val="24"/>
        </w:rPr>
        <w:t>A</w:t>
      </w:r>
      <w:r w:rsidRPr="00BF546F">
        <w:rPr>
          <w:sz w:val="24"/>
          <w:szCs w:val="24"/>
        </w:rPr>
        <w:t>.</w:t>
      </w:r>
    </w:p>
    <w:p w:rsidR="00FB63F1" w:rsidRDefault="00BF546F" w:rsidP="00FB63F1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pacing w:val="-1"/>
          <w:sz w:val="24"/>
          <w:szCs w:val="24"/>
        </w:rPr>
        <w:t>S</w:t>
      </w:r>
      <w:r w:rsidRPr="00BF546F">
        <w:rPr>
          <w:sz w:val="24"/>
          <w:szCs w:val="24"/>
        </w:rPr>
        <w:t>ur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t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ete</w:t>
      </w:r>
      <w:r w:rsidRPr="00BF546F">
        <w:rPr>
          <w:spacing w:val="-4"/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-4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n </w:t>
      </w:r>
      <w:r w:rsidRPr="00BF546F">
        <w:rPr>
          <w:spacing w:val="1"/>
          <w:sz w:val="24"/>
          <w:szCs w:val="24"/>
        </w:rPr>
        <w:t>c</w:t>
      </w:r>
      <w:r w:rsidRPr="00BF546F">
        <w:rPr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i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z w:val="24"/>
          <w:szCs w:val="24"/>
        </w:rPr>
        <w:t>k</w:t>
      </w:r>
      <w:r w:rsidRPr="00BF546F">
        <w:rPr>
          <w:spacing w:val="-4"/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lia</w:t>
      </w:r>
      <w:r w:rsidRPr="00BF546F">
        <w:rPr>
          <w:sz w:val="24"/>
          <w:szCs w:val="24"/>
        </w:rPr>
        <w:t>h (</w:t>
      </w:r>
      <w:r w:rsidRPr="00BF546F">
        <w:rPr>
          <w:spacing w:val="-4"/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4"/>
          <w:sz w:val="24"/>
          <w:szCs w:val="24"/>
        </w:rPr>
        <w:t>g</w:t>
      </w:r>
      <w:r w:rsidRPr="00BF546F">
        <w:rPr>
          <w:sz w:val="24"/>
          <w:szCs w:val="24"/>
        </w:rPr>
        <w:t>i</w:t>
      </w:r>
      <w:r w:rsidRPr="00BF546F">
        <w:rPr>
          <w:spacing w:val="1"/>
          <w:sz w:val="24"/>
          <w:szCs w:val="24"/>
        </w:rPr>
        <w:t xml:space="preserve"> ma</w:t>
      </w:r>
      <w:r w:rsidRPr="00BF546F">
        <w:rPr>
          <w:sz w:val="24"/>
          <w:szCs w:val="24"/>
        </w:rPr>
        <w:t>h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i</w:t>
      </w:r>
      <w:r w:rsidRPr="00BF546F">
        <w:rPr>
          <w:spacing w:val="-5"/>
          <w:sz w:val="24"/>
          <w:szCs w:val="24"/>
        </w:rPr>
        <w:t>s</w:t>
      </w:r>
      <w:r w:rsidRPr="00BF546F">
        <w:rPr>
          <w:spacing w:val="-1"/>
          <w:sz w:val="24"/>
          <w:szCs w:val="24"/>
        </w:rPr>
        <w:t>w</w:t>
      </w:r>
      <w:r w:rsidRPr="00BF546F">
        <w:rPr>
          <w:sz w:val="24"/>
          <w:szCs w:val="24"/>
        </w:rPr>
        <w:t>a</w:t>
      </w:r>
      <w:r w:rsidRPr="00BF546F">
        <w:rPr>
          <w:spacing w:val="5"/>
          <w:sz w:val="24"/>
          <w:szCs w:val="24"/>
        </w:rPr>
        <w:t xml:space="preserve"> </w:t>
      </w:r>
      <w:r w:rsidRPr="00BF546F">
        <w:rPr>
          <w:spacing w:val="-8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4"/>
          <w:sz w:val="24"/>
          <w:szCs w:val="24"/>
        </w:rPr>
        <w:t>n</w:t>
      </w:r>
      <w:r w:rsidRPr="00BF546F">
        <w:rPr>
          <w:sz w:val="24"/>
          <w:szCs w:val="24"/>
        </w:rPr>
        <w:t>g</w:t>
      </w:r>
      <w:r w:rsidRPr="00BF546F">
        <w:rPr>
          <w:spacing w:val="-4"/>
          <w:sz w:val="24"/>
          <w:szCs w:val="24"/>
        </w:rPr>
        <w:t xml:space="preserve"> </w:t>
      </w:r>
      <w:r w:rsidRPr="00BF546F">
        <w:rPr>
          <w:sz w:val="24"/>
          <w:szCs w:val="24"/>
        </w:rPr>
        <w:t>p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rn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h </w:t>
      </w:r>
      <w:r w:rsidRPr="00BF546F">
        <w:rPr>
          <w:spacing w:val="1"/>
          <w:sz w:val="24"/>
          <w:szCs w:val="24"/>
        </w:rPr>
        <w:t>c</w:t>
      </w:r>
      <w:r w:rsidRPr="00BF546F">
        <w:rPr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ti</w:t>
      </w:r>
      <w:r w:rsidR="00FB63F1">
        <w:rPr>
          <w:sz w:val="24"/>
          <w:szCs w:val="24"/>
        </w:rPr>
        <w:t>)</w:t>
      </w:r>
    </w:p>
    <w:p w:rsidR="00FB63F1" w:rsidRPr="00B023B8" w:rsidRDefault="00FB63F1" w:rsidP="00FB63F1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Dokumen tambahan yang diserahkan ke Program Studi Komputer, </w:t>
      </w:r>
      <w:r w:rsidR="00B023B8">
        <w:rPr>
          <w:sz w:val="24"/>
          <w:szCs w:val="24"/>
          <w:lang w:val="id-ID"/>
        </w:rPr>
        <w:t>meliputi:</w:t>
      </w:r>
    </w:p>
    <w:p w:rsidR="00B023B8" w:rsidRPr="00B023B8" w:rsidRDefault="00B023B8" w:rsidP="00B023B8">
      <w:pPr>
        <w:pStyle w:val="ListParagraph"/>
        <w:numPr>
          <w:ilvl w:val="0"/>
          <w:numId w:val="4"/>
        </w:numPr>
        <w:ind w:right="-38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Fotokopi Bukti Registrasi/ Daftar Ulang semester berjalan;</w:t>
      </w:r>
    </w:p>
    <w:p w:rsidR="00B023B8" w:rsidRPr="00B023B8" w:rsidRDefault="00B023B8" w:rsidP="00B023B8">
      <w:pPr>
        <w:pStyle w:val="ListParagraph"/>
        <w:numPr>
          <w:ilvl w:val="0"/>
          <w:numId w:val="4"/>
        </w:numPr>
        <w:ind w:right="-38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Fotokopi Bukti Pembayaran SKS Skripsi;</w:t>
      </w:r>
    </w:p>
    <w:p w:rsidR="00B023B8" w:rsidRPr="00B023B8" w:rsidRDefault="00B023B8" w:rsidP="00B023B8">
      <w:pPr>
        <w:pStyle w:val="ListParagraph"/>
        <w:numPr>
          <w:ilvl w:val="0"/>
          <w:numId w:val="4"/>
        </w:numPr>
        <w:ind w:right="-38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Fotokopi Bukti Pembayaran Ujian TA;</w:t>
      </w:r>
    </w:p>
    <w:p w:rsidR="00B023B8" w:rsidRPr="00B023B8" w:rsidRDefault="00B023B8" w:rsidP="00B023B8">
      <w:pPr>
        <w:pStyle w:val="ListParagraph"/>
        <w:numPr>
          <w:ilvl w:val="0"/>
          <w:numId w:val="4"/>
        </w:numPr>
        <w:ind w:right="-38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Fotokopi Ijazah SMA/SMK di legalisir;</w:t>
      </w:r>
    </w:p>
    <w:p w:rsidR="00B023B8" w:rsidRPr="00B023B8" w:rsidRDefault="00B023B8" w:rsidP="00B023B8">
      <w:pPr>
        <w:pStyle w:val="ListParagraph"/>
        <w:numPr>
          <w:ilvl w:val="0"/>
          <w:numId w:val="4"/>
        </w:numPr>
        <w:ind w:right="-38"/>
        <w:jc w:val="both"/>
        <w:rPr>
          <w:sz w:val="24"/>
          <w:szCs w:val="24"/>
        </w:rPr>
      </w:pPr>
      <w:r w:rsidRPr="00B023B8">
        <w:rPr>
          <w:sz w:val="24"/>
          <w:szCs w:val="24"/>
          <w:lang w:val="id-ID"/>
        </w:rPr>
        <w:t>Fotokopi Kartu Peserta Ujian Tugas Akhir (TA), dengan ketentuan telah mengikuti kegiatan seminar dan ujian TA sebanyak 4 (empat) kali sebagai peserta serta 1 (satu) kali sebagai notulis, baik pada kegiatan seminar maupun ujian TA.</w:t>
      </w:r>
      <w:r>
        <w:rPr>
          <w:sz w:val="24"/>
          <w:szCs w:val="24"/>
          <w:lang w:val="id-ID"/>
        </w:rPr>
        <w:t>;</w:t>
      </w:r>
    </w:p>
    <w:p w:rsidR="00B023B8" w:rsidRPr="00B023B8" w:rsidRDefault="00B023B8" w:rsidP="00B023B8">
      <w:pPr>
        <w:pStyle w:val="ListParagraph"/>
        <w:numPr>
          <w:ilvl w:val="0"/>
          <w:numId w:val="4"/>
        </w:numPr>
        <w:ind w:right="-38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Hasil Review Daftar Pustaka oleh Dosen Pembimbing 1;</w:t>
      </w:r>
    </w:p>
    <w:p w:rsidR="00B023B8" w:rsidRPr="00B023B8" w:rsidRDefault="00B023B8" w:rsidP="00B023B8">
      <w:pPr>
        <w:pStyle w:val="ListParagraph"/>
        <w:numPr>
          <w:ilvl w:val="0"/>
          <w:numId w:val="4"/>
        </w:numPr>
        <w:ind w:right="-38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Pas Foto Hitam Putih:</w:t>
      </w:r>
    </w:p>
    <w:p w:rsidR="00B023B8" w:rsidRPr="00B023B8" w:rsidRDefault="00B023B8" w:rsidP="00B023B8">
      <w:pPr>
        <w:pStyle w:val="ListParagraph"/>
        <w:numPr>
          <w:ilvl w:val="0"/>
          <w:numId w:val="5"/>
        </w:numPr>
        <w:ind w:right="-38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Ukuran 3x4 sebanyak 3 lembar</w:t>
      </w:r>
    </w:p>
    <w:p w:rsidR="00B023B8" w:rsidRPr="00B023B8" w:rsidRDefault="00B023B8" w:rsidP="00B023B8">
      <w:pPr>
        <w:pStyle w:val="ListParagraph"/>
        <w:numPr>
          <w:ilvl w:val="0"/>
          <w:numId w:val="5"/>
        </w:numPr>
        <w:ind w:right="-38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Ukuran 4x6 sebanyak 3 lembar</w:t>
      </w:r>
    </w:p>
    <w:p w:rsidR="00B023B8" w:rsidRPr="00B023B8" w:rsidRDefault="00B023B8" w:rsidP="00B023B8">
      <w:pPr>
        <w:pStyle w:val="ListParagraph"/>
        <w:numPr>
          <w:ilvl w:val="0"/>
          <w:numId w:val="4"/>
        </w:numPr>
        <w:ind w:right="-38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Sertifikat TOEFL yang diselenggarakan oleh Humas dan IT STKIP Persada Khatulistiwa;</w:t>
      </w:r>
    </w:p>
    <w:p w:rsidR="00B023B8" w:rsidRPr="00B023B8" w:rsidRDefault="00B023B8" w:rsidP="00B023B8">
      <w:pPr>
        <w:pStyle w:val="ListParagraph"/>
        <w:numPr>
          <w:ilvl w:val="0"/>
          <w:numId w:val="4"/>
        </w:numPr>
        <w:ind w:right="-38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F</w:t>
      </w:r>
      <w:r w:rsidRPr="00B023B8">
        <w:rPr>
          <w:sz w:val="24"/>
          <w:szCs w:val="24"/>
        </w:rPr>
        <w:t>otokopi kwitansi pembayaran sumbangan alumni sebesar Rp75.000,-</w:t>
      </w:r>
    </w:p>
    <w:p w:rsidR="00B023B8" w:rsidRPr="00FB63F1" w:rsidRDefault="00B023B8" w:rsidP="00B023B8">
      <w:pPr>
        <w:pStyle w:val="ListParagraph"/>
        <w:numPr>
          <w:ilvl w:val="0"/>
          <w:numId w:val="4"/>
        </w:numPr>
        <w:ind w:right="-38"/>
        <w:jc w:val="both"/>
        <w:rPr>
          <w:sz w:val="24"/>
          <w:szCs w:val="24"/>
        </w:rPr>
      </w:pPr>
      <w:r w:rsidRPr="00B023B8">
        <w:rPr>
          <w:sz w:val="24"/>
          <w:szCs w:val="24"/>
        </w:rPr>
        <w:t>Fotokopi kwitansi pembayaran validasi instrumen penelitian sebesar Rp100.000,-</w:t>
      </w:r>
    </w:p>
    <w:p w:rsidR="00BB5DC9" w:rsidRDefault="00BF546F">
      <w:pPr>
        <w:ind w:left="217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ih</w:t>
      </w:r>
      <w:r>
        <w:rPr>
          <w:sz w:val="24"/>
          <w:szCs w:val="24"/>
        </w:rPr>
        <w:t>.</w:t>
      </w:r>
    </w:p>
    <w:p w:rsidR="00BB5DC9" w:rsidRDefault="00BB5DC9">
      <w:pPr>
        <w:spacing w:before="16" w:line="260" w:lineRule="exact"/>
        <w:rPr>
          <w:sz w:val="26"/>
          <w:szCs w:val="26"/>
        </w:rPr>
      </w:pPr>
    </w:p>
    <w:p w:rsidR="00BB5DC9" w:rsidRDefault="00BF546F">
      <w:pPr>
        <w:ind w:left="4754" w:right="2541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, .....................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BB5DC9" w:rsidRDefault="00BB5DC9">
      <w:pPr>
        <w:spacing w:before="3" w:line="140" w:lineRule="exact"/>
        <w:rPr>
          <w:sz w:val="15"/>
          <w:szCs w:val="15"/>
        </w:rPr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F546F">
      <w:pPr>
        <w:ind w:left="4754" w:right="2373"/>
        <w:rPr>
          <w:sz w:val="24"/>
          <w:szCs w:val="24"/>
        </w:rPr>
        <w:sectPr w:rsidR="00BB5DC9">
          <w:pgSz w:w="11920" w:h="16840"/>
          <w:pgMar w:top="1560" w:right="1260" w:bottom="280" w:left="1200" w:header="720" w:footer="720" w:gutter="0"/>
          <w:cols w:space="720"/>
        </w:sectPr>
      </w:pPr>
      <w:r>
        <w:rPr>
          <w:sz w:val="24"/>
          <w:szCs w:val="24"/>
        </w:rPr>
        <w:t xml:space="preserve">......................................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417"/>
        <w:gridCol w:w="2261"/>
        <w:gridCol w:w="2260"/>
        <w:gridCol w:w="6798"/>
      </w:tblGrid>
      <w:tr w:rsidR="00BB5DC9" w:rsidTr="00FB63F1">
        <w:trPr>
          <w:trHeight w:hRule="exact" w:val="1425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6" w:line="120" w:lineRule="exact"/>
              <w:rPr>
                <w:sz w:val="13"/>
                <w:szCs w:val="13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4516B3">
            <w:pPr>
              <w:ind w:left="127"/>
            </w:pPr>
            <w:r>
              <w:pict>
                <v:shape id="_x0000_i1026" type="#_x0000_t75" style="width:49.5pt;height:48.75pt">
                  <v:imagedata r:id="rId7" o:title=""/>
                </v:shape>
              </w:pict>
            </w:r>
          </w:p>
          <w:p w:rsidR="00BB5DC9" w:rsidRDefault="00BB5DC9">
            <w:pPr>
              <w:spacing w:before="4" w:line="120" w:lineRule="exact"/>
              <w:rPr>
                <w:sz w:val="12"/>
                <w:szCs w:val="12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line="200" w:lineRule="exact"/>
            </w:pPr>
          </w:p>
        </w:tc>
        <w:tc>
          <w:tcPr>
            <w:tcW w:w="1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290" w:right="2948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BB5DC9" w:rsidRDefault="00BF546F">
            <w:pPr>
              <w:spacing w:before="3"/>
              <w:ind w:left="3543" w:right="319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K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P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2"/>
                <w:sz w:val="28"/>
                <w:szCs w:val="28"/>
              </w:rPr>
              <w:t>AD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KH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pacing w:val="-3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U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5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WA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SI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AN</w:t>
            </w:r>
            <w:r>
              <w:rPr>
                <w:b/>
                <w:sz w:val="28"/>
                <w:szCs w:val="28"/>
              </w:rPr>
              <w:t>G</w:t>
            </w:r>
          </w:p>
          <w:p w:rsidR="00BB5DC9" w:rsidRDefault="00BF546F">
            <w:pPr>
              <w:spacing w:line="260" w:lineRule="exact"/>
              <w:ind w:left="4614" w:right="4271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BB5DC9" w:rsidRDefault="00BF546F">
            <w:pPr>
              <w:spacing w:line="220" w:lineRule="exact"/>
              <w:ind w:left="3321" w:right="2970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3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BB5DC9" w:rsidRDefault="00BF546F">
            <w:pPr>
              <w:ind w:left="2897" w:right="2547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‘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hyperlink r:id="rId10">
              <w:r>
                <w:rPr>
                  <w:spacing w:val="-1"/>
                  <w:sz w:val="24"/>
                  <w:szCs w:val="24"/>
                  <w:u w:val="single" w:color="000000"/>
                </w:rPr>
                <w:t>s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t</w:t>
              </w:r>
              <w:r>
                <w:rPr>
                  <w:sz w:val="24"/>
                  <w:szCs w:val="24"/>
                  <w:u w:val="single" w:color="000000"/>
                </w:rPr>
                <w:t>k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i</w:t>
              </w:r>
              <w:r>
                <w:rPr>
                  <w:sz w:val="24"/>
                  <w:szCs w:val="24"/>
                  <w:u w:val="single" w:color="000000"/>
                </w:rPr>
                <w:t>pp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e</w:t>
              </w:r>
              <w:r>
                <w:rPr>
                  <w:sz w:val="24"/>
                  <w:szCs w:val="24"/>
                  <w:u w:val="single" w:color="000000"/>
                </w:rPr>
                <w:t>r</w:t>
              </w:r>
              <w:r>
                <w:rPr>
                  <w:spacing w:val="-1"/>
                  <w:sz w:val="24"/>
                  <w:szCs w:val="24"/>
                  <w:u w:val="single" w:color="000000"/>
                </w:rPr>
                <w:t>s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a</w:t>
              </w:r>
              <w:r>
                <w:rPr>
                  <w:sz w:val="24"/>
                  <w:szCs w:val="24"/>
                  <w:u w:val="single" w:color="000000"/>
                </w:rPr>
                <w:t>d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a</w:t>
              </w:r>
              <w:r>
                <w:rPr>
                  <w:spacing w:val="-1"/>
                  <w:sz w:val="24"/>
                  <w:szCs w:val="24"/>
                  <w:u w:val="single" w:color="000000"/>
                </w:rPr>
                <w:t>@</w:t>
              </w:r>
              <w:r>
                <w:rPr>
                  <w:spacing w:val="-4"/>
                  <w:sz w:val="24"/>
                  <w:szCs w:val="24"/>
                  <w:u w:val="single" w:color="000000"/>
                </w:rPr>
                <w:t>g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mail</w:t>
              </w:r>
              <w:r>
                <w:rPr>
                  <w:sz w:val="24"/>
                  <w:szCs w:val="24"/>
                  <w:u w:val="single" w:color="000000"/>
                </w:rPr>
                <w:t>.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c</w:t>
              </w:r>
              <w:r>
                <w:rPr>
                  <w:sz w:val="24"/>
                  <w:szCs w:val="24"/>
                  <w:u w:val="single" w:color="000000"/>
                </w:rPr>
                <w:t>om</w:t>
              </w:r>
              <w:r>
                <w:rPr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hyperlink r:id="rId11">
              <w:r>
                <w:rPr>
                  <w:spacing w:val="-1"/>
                  <w:sz w:val="24"/>
                  <w:szCs w:val="24"/>
                </w:rPr>
                <w:t>w</w:t>
              </w:r>
              <w:r>
                <w:rPr>
                  <w:spacing w:val="2"/>
                  <w:sz w:val="24"/>
                  <w:szCs w:val="24"/>
                </w:rPr>
                <w:t>w</w:t>
              </w:r>
              <w:r>
                <w:rPr>
                  <w:spacing w:val="-1"/>
                  <w:sz w:val="24"/>
                  <w:szCs w:val="24"/>
                </w:rPr>
                <w:t>w</w:t>
              </w:r>
              <w:r>
                <w:rPr>
                  <w:spacing w:val="2"/>
                  <w:sz w:val="24"/>
                  <w:szCs w:val="24"/>
                </w:rPr>
                <w:t>.</w:t>
              </w:r>
              <w:r>
                <w:rPr>
                  <w:sz w:val="24"/>
                  <w:szCs w:val="24"/>
                </w:rPr>
                <w:t>p</w:t>
              </w:r>
              <w:r>
                <w:rPr>
                  <w:spacing w:val="1"/>
                  <w:sz w:val="24"/>
                  <w:szCs w:val="24"/>
                </w:rPr>
                <w:t>e</w:t>
              </w:r>
              <w:r>
                <w:rPr>
                  <w:sz w:val="24"/>
                  <w:szCs w:val="24"/>
                </w:rPr>
                <w:t>r</w:t>
              </w:r>
              <w:r>
                <w:rPr>
                  <w:spacing w:val="-1"/>
                  <w:sz w:val="24"/>
                  <w:szCs w:val="24"/>
                </w:rPr>
                <w:t>s</w:t>
              </w:r>
              <w:r>
                <w:rPr>
                  <w:spacing w:val="1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d</w:t>
              </w:r>
              <w:r>
                <w:rPr>
                  <w:spacing w:val="2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kh</w:t>
              </w:r>
              <w:r>
                <w:rPr>
                  <w:spacing w:val="1"/>
                  <w:sz w:val="24"/>
                  <w:szCs w:val="24"/>
                </w:rPr>
                <w:t>at</w:t>
              </w:r>
              <w:r>
                <w:rPr>
                  <w:sz w:val="24"/>
                  <w:szCs w:val="24"/>
                </w:rPr>
                <w:t>u</w:t>
              </w:r>
              <w:r>
                <w:rPr>
                  <w:spacing w:val="1"/>
                  <w:sz w:val="24"/>
                  <w:szCs w:val="24"/>
                </w:rPr>
                <w:t>li</w:t>
              </w:r>
              <w:r>
                <w:rPr>
                  <w:spacing w:val="-1"/>
                  <w:sz w:val="24"/>
                  <w:szCs w:val="24"/>
                </w:rPr>
                <w:t>s</w:t>
              </w:r>
              <w:r>
                <w:rPr>
                  <w:spacing w:val="-3"/>
                  <w:sz w:val="24"/>
                  <w:szCs w:val="24"/>
                </w:rPr>
                <w:t>t</w:t>
              </w:r>
              <w:r>
                <w:rPr>
                  <w:spacing w:val="1"/>
                  <w:sz w:val="24"/>
                  <w:szCs w:val="24"/>
                </w:rPr>
                <w:t>i</w:t>
              </w:r>
              <w:r>
                <w:rPr>
                  <w:spacing w:val="-1"/>
                  <w:sz w:val="24"/>
                  <w:szCs w:val="24"/>
                </w:rPr>
                <w:t>w</w:t>
              </w:r>
              <w:r>
                <w:rPr>
                  <w:spacing w:val="3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.</w:t>
              </w:r>
              <w:r>
                <w:rPr>
                  <w:spacing w:val="-3"/>
                  <w:sz w:val="24"/>
                  <w:szCs w:val="24"/>
                </w:rPr>
                <w:t>a</w:t>
              </w:r>
              <w:r>
                <w:rPr>
                  <w:spacing w:val="1"/>
                  <w:sz w:val="24"/>
                  <w:szCs w:val="24"/>
                </w:rPr>
                <w:t>c</w:t>
              </w:r>
              <w:r>
                <w:rPr>
                  <w:sz w:val="24"/>
                  <w:szCs w:val="24"/>
                </w:rPr>
                <w:t>.</w:t>
              </w:r>
              <w:r>
                <w:rPr>
                  <w:spacing w:val="1"/>
                  <w:sz w:val="24"/>
                  <w:szCs w:val="24"/>
                </w:rPr>
                <w:t>i</w:t>
              </w:r>
              <w:r>
                <w:rPr>
                  <w:sz w:val="24"/>
                  <w:szCs w:val="24"/>
                </w:rPr>
                <w:t>d</w:t>
              </w:r>
            </w:hyperlink>
          </w:p>
        </w:tc>
      </w:tr>
      <w:tr w:rsidR="00BB5DC9" w:rsidTr="00FB63F1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3"/>
              <w:ind w:left="396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 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VI</w:t>
            </w:r>
            <w:r>
              <w:rPr>
                <w:b/>
                <w:sz w:val="24"/>
                <w:szCs w:val="24"/>
              </w:rPr>
              <w:t>EW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2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BB5DC9">
        <w:trPr>
          <w:trHeight w:hRule="exact" w:val="284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941" w:right="9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5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577" w:right="25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BB5DC9">
        <w:trPr>
          <w:trHeight w:hRule="exact" w:val="288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pacing w:val="4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581" w:right="258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BB5DC9" w:rsidRDefault="00BB5DC9">
      <w:pPr>
        <w:spacing w:before="18" w:line="220" w:lineRule="exact"/>
        <w:rPr>
          <w:sz w:val="22"/>
          <w:szCs w:val="22"/>
        </w:rPr>
      </w:pPr>
    </w:p>
    <w:p w:rsidR="00BB5DC9" w:rsidRDefault="00BF546F">
      <w:pPr>
        <w:spacing w:before="29" w:line="260" w:lineRule="exact"/>
        <w:ind w:left="5527" w:right="5327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VI</w:t>
      </w:r>
      <w:r>
        <w:rPr>
          <w:b/>
          <w:position w:val="-1"/>
          <w:sz w:val="24"/>
          <w:szCs w:val="24"/>
        </w:rPr>
        <w:t xml:space="preserve">EW </w:t>
      </w:r>
      <w:r>
        <w:rPr>
          <w:b/>
          <w:spacing w:val="2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US</w:t>
      </w:r>
      <w:r>
        <w:rPr>
          <w:b/>
          <w:spacing w:val="4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700"/>
        <w:gridCol w:w="3421"/>
        <w:gridCol w:w="2340"/>
        <w:gridCol w:w="2341"/>
        <w:gridCol w:w="2341"/>
      </w:tblGrid>
      <w:tr w:rsidR="00BB5DC9" w:rsidTr="00BF546F">
        <w:trPr>
          <w:trHeight w:hRule="exact"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Default="00BB5DC9" w:rsidP="00BF546F">
            <w:pPr>
              <w:spacing w:before="5" w:line="120" w:lineRule="exact"/>
              <w:jc w:val="center"/>
              <w:rPr>
                <w:sz w:val="13"/>
                <w:szCs w:val="13"/>
              </w:rPr>
            </w:pPr>
          </w:p>
          <w:p w:rsidR="00BB5DC9" w:rsidRDefault="00BF546F" w:rsidP="00BF54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 w:rsidRPr="00BF546F">
              <w:rPr>
                <w:b/>
                <w:spacing w:val="-1"/>
                <w:sz w:val="24"/>
                <w:szCs w:val="24"/>
              </w:rPr>
              <w:t>um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 w:rsidRPr="00BF546F">
              <w:rPr>
                <w:b/>
                <w:spacing w:val="-1"/>
                <w:sz w:val="24"/>
                <w:szCs w:val="24"/>
              </w:rPr>
              <w:t>er P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 w:rsidRPr="00BF546F">
              <w:rPr>
                <w:b/>
                <w:spacing w:val="-1"/>
                <w:sz w:val="24"/>
                <w:szCs w:val="24"/>
              </w:rPr>
              <w:t>taka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ind w:right="-38"/>
              <w:jc w:val="center"/>
              <w:rPr>
                <w:b/>
                <w:spacing w:val="-1"/>
                <w:sz w:val="24"/>
                <w:szCs w:val="24"/>
              </w:rPr>
            </w:pPr>
            <w:r w:rsidRPr="00BF546F"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 w:rsidRPr="00BF546F">
              <w:rPr>
                <w:b/>
                <w:spacing w:val="-1"/>
                <w:sz w:val="24"/>
                <w:szCs w:val="24"/>
              </w:rPr>
              <w:t>tipan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BF546F">
              <w:rPr>
                <w:b/>
                <w:spacing w:val="-1"/>
                <w:sz w:val="24"/>
                <w:szCs w:val="24"/>
              </w:rPr>
              <w:t>Halaman di TA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BF546F">
              <w:rPr>
                <w:b/>
                <w:spacing w:val="-1"/>
                <w:sz w:val="24"/>
                <w:szCs w:val="24"/>
              </w:rPr>
              <w:t xml:space="preserve">Halaman di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 w:rsidRPr="00BF546F">
              <w:rPr>
                <w:b/>
                <w:spacing w:val="-1"/>
                <w:sz w:val="24"/>
                <w:szCs w:val="24"/>
              </w:rPr>
              <w:t>umber</w:t>
            </w:r>
          </w:p>
          <w:p w:rsidR="00BB5DC9" w:rsidRPr="00BF546F" w:rsidRDefault="00BF546F" w:rsidP="00BF546F">
            <w:pPr>
              <w:ind w:left="713" w:right="718"/>
              <w:jc w:val="center"/>
              <w:rPr>
                <w:b/>
                <w:spacing w:val="-1"/>
                <w:sz w:val="24"/>
                <w:szCs w:val="24"/>
              </w:rPr>
            </w:pPr>
            <w:r w:rsidRPr="00BF546F"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 w:rsidRPr="00BF546F">
              <w:rPr>
                <w:b/>
                <w:spacing w:val="-1"/>
                <w:sz w:val="24"/>
                <w:szCs w:val="24"/>
              </w:rPr>
              <w:t>taka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BF546F">
              <w:rPr>
                <w:b/>
                <w:spacing w:val="-1"/>
                <w:sz w:val="24"/>
                <w:szCs w:val="24"/>
              </w:rPr>
              <w:t>Ketera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 w:rsidRPr="00BF546F">
              <w:rPr>
                <w:b/>
                <w:spacing w:val="-1"/>
                <w:sz w:val="24"/>
                <w:szCs w:val="24"/>
              </w:rPr>
              <w:t>gan</w:t>
            </w:r>
          </w:p>
        </w:tc>
      </w:tr>
      <w:tr w:rsidR="00BB5DC9" w:rsidTr="00BF546F">
        <w:trPr>
          <w:trHeight w:hRule="exact" w:val="56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Default="00BF546F" w:rsidP="00BF546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 w:rsidTr="00BF546F">
        <w:trPr>
          <w:trHeight w:hRule="exact"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 w:rsidTr="00BF546F">
        <w:trPr>
          <w:trHeight w:hRule="exact" w:val="5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 w:rsidTr="00BF546F">
        <w:trPr>
          <w:trHeight w:hRule="exact"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 w:rsidTr="00BF546F">
        <w:trPr>
          <w:trHeight w:hRule="exact"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BF546F">
              <w:rPr>
                <w:b/>
                <w:sz w:val="24"/>
                <w:szCs w:val="24"/>
              </w:rPr>
              <w:t>dst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pacing w:before="19" w:line="220" w:lineRule="exact"/>
        <w:rPr>
          <w:sz w:val="22"/>
          <w:szCs w:val="22"/>
        </w:rPr>
      </w:pPr>
    </w:p>
    <w:p w:rsidR="00BB5DC9" w:rsidRDefault="00BF546F">
      <w:pPr>
        <w:spacing w:before="29"/>
        <w:ind w:left="3821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,…………………………………………</w:t>
      </w:r>
    </w:p>
    <w:p w:rsidR="00BB5DC9" w:rsidRDefault="00BF546F">
      <w:pPr>
        <w:ind w:left="3821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8" w:line="220" w:lineRule="exact"/>
        <w:rPr>
          <w:sz w:val="22"/>
          <w:szCs w:val="22"/>
        </w:rPr>
      </w:pPr>
    </w:p>
    <w:p w:rsidR="00BB5DC9" w:rsidRDefault="00BF546F">
      <w:pPr>
        <w:ind w:left="3821"/>
        <w:rPr>
          <w:sz w:val="24"/>
          <w:szCs w:val="24"/>
        </w:rPr>
        <w:sectPr w:rsidR="00BB5DC9">
          <w:pgSz w:w="16840" w:h="11920" w:orient="landscape"/>
          <w:pgMar w:top="1080" w:right="1420" w:bottom="280" w:left="1220" w:header="720" w:footer="720" w:gutter="0"/>
          <w:cols w:space="720"/>
        </w:sectPr>
      </w:pPr>
      <w:r>
        <w:rPr>
          <w:sz w:val="24"/>
          <w:szCs w:val="24"/>
        </w:rPr>
        <w:t>(……………………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……………………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BB5DC9" w:rsidRDefault="00BB5DC9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BB5DC9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20" w:lineRule="exact"/>
              <w:rPr>
                <w:sz w:val="13"/>
                <w:szCs w:val="13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4516B3">
            <w:pPr>
              <w:ind w:left="127"/>
            </w:pPr>
            <w:r>
              <w:pict>
                <v:shape id="_x0000_i1027" type="#_x0000_t75" style="width:49.5pt;height:48.75pt">
                  <v:imagedata r:id="rId7" o:title=""/>
                </v:shape>
              </w:pict>
            </w:r>
          </w:p>
          <w:p w:rsidR="00BB5DC9" w:rsidRDefault="00BB5DC9">
            <w:pPr>
              <w:spacing w:before="2" w:line="120" w:lineRule="exact"/>
              <w:rPr>
                <w:sz w:val="12"/>
                <w:szCs w:val="12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BB5DC9" w:rsidRDefault="00BF546F">
            <w:pPr>
              <w:ind w:left="1519" w:right="117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IS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BB5DC9" w:rsidRDefault="00BF546F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BB5DC9" w:rsidRDefault="00BF546F">
            <w:pPr>
              <w:spacing w:before="1"/>
              <w:ind w:left="3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12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hyperlink r:id="rId13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1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4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BB5DC9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2"/>
              <w:ind w:left="22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 TA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BB5DC9">
        <w:trPr>
          <w:trHeight w:hRule="exact" w:val="289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6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027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BB5DC9" w:rsidRDefault="00BB5DC9">
      <w:pPr>
        <w:spacing w:before="8" w:line="140" w:lineRule="exact"/>
        <w:rPr>
          <w:sz w:val="15"/>
          <w:szCs w:val="15"/>
        </w:rPr>
      </w:pPr>
    </w:p>
    <w:p w:rsidR="00BB5DC9" w:rsidRDefault="00BF546F">
      <w:pPr>
        <w:spacing w:before="36" w:line="200" w:lineRule="exact"/>
        <w:ind w:left="5028" w:right="5032"/>
        <w:jc w:val="center"/>
        <w:rPr>
          <w:sz w:val="18"/>
          <w:szCs w:val="18"/>
        </w:rPr>
      </w:pPr>
      <w:r>
        <w:rPr>
          <w:b/>
          <w:spacing w:val="-2"/>
          <w:position w:val="-1"/>
          <w:sz w:val="18"/>
          <w:szCs w:val="18"/>
        </w:rPr>
        <w:t>P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-2"/>
          <w:position w:val="-1"/>
          <w:sz w:val="18"/>
          <w:szCs w:val="18"/>
        </w:rPr>
        <w:t>N</w:t>
      </w:r>
      <w:r>
        <w:rPr>
          <w:b/>
          <w:spacing w:val="2"/>
          <w:position w:val="-1"/>
          <w:sz w:val="18"/>
          <w:szCs w:val="18"/>
        </w:rPr>
        <w:t>I</w:t>
      </w:r>
      <w:r>
        <w:rPr>
          <w:b/>
          <w:position w:val="-1"/>
          <w:sz w:val="18"/>
          <w:szCs w:val="18"/>
        </w:rPr>
        <w:t>L</w:t>
      </w:r>
      <w:r>
        <w:rPr>
          <w:b/>
          <w:spacing w:val="-2"/>
          <w:position w:val="-1"/>
          <w:sz w:val="18"/>
          <w:szCs w:val="18"/>
        </w:rPr>
        <w:t>A</w:t>
      </w:r>
      <w:r>
        <w:rPr>
          <w:b/>
          <w:spacing w:val="2"/>
          <w:position w:val="-1"/>
          <w:sz w:val="18"/>
          <w:szCs w:val="18"/>
        </w:rPr>
        <w:t>IA</w:t>
      </w:r>
      <w:r>
        <w:rPr>
          <w:b/>
          <w:position w:val="-1"/>
          <w:sz w:val="18"/>
          <w:szCs w:val="18"/>
        </w:rPr>
        <w:t>N</w:t>
      </w:r>
      <w:r>
        <w:rPr>
          <w:b/>
          <w:spacing w:val="-3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TA</w:t>
      </w:r>
    </w:p>
    <w:p w:rsidR="00BB5DC9" w:rsidRDefault="00BB5DC9">
      <w:pPr>
        <w:spacing w:before="2" w:line="160" w:lineRule="exact"/>
        <w:rPr>
          <w:sz w:val="17"/>
          <w:szCs w:val="17"/>
        </w:rPr>
      </w:pPr>
    </w:p>
    <w:p w:rsidR="00BB5DC9" w:rsidRDefault="00BF546F">
      <w:pPr>
        <w:spacing w:before="36"/>
        <w:ind w:left="1201" w:right="1170"/>
        <w:rPr>
          <w:sz w:val="18"/>
          <w:szCs w:val="18"/>
        </w:rPr>
      </w:pPr>
      <w:r>
        <w:rPr>
          <w:sz w:val="18"/>
          <w:szCs w:val="18"/>
        </w:rPr>
        <w:t>Pa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ar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ul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....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pacing w:val="-2"/>
          <w:sz w:val="18"/>
          <w:szCs w:val="18"/>
        </w:rPr>
        <w:t>un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:rsidR="00BF546F" w:rsidRDefault="00BF546F" w:rsidP="00BF546F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BF546F" w:rsidRDefault="00BF546F" w:rsidP="00BF546F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BF546F" w:rsidRDefault="00BF546F" w:rsidP="00BF546F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BF546F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NAMA</w:t>
      </w:r>
      <w:r>
        <w:rPr>
          <w:sz w:val="18"/>
          <w:szCs w:val="18"/>
          <w:lang w:val="id-ID"/>
        </w:rPr>
        <w:tab/>
        <w:t xml:space="preserve">: 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NIM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BF546F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</w:rPr>
      </w:pPr>
      <w:r>
        <w:rPr>
          <w:sz w:val="18"/>
          <w:szCs w:val="18"/>
          <w:lang w:val="id-ID"/>
        </w:rPr>
        <w:t>PRODI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BB5DC9" w:rsidRDefault="00BB5DC9">
      <w:pPr>
        <w:spacing w:before="8" w:line="20" w:lineRule="exact"/>
        <w:rPr>
          <w:sz w:val="2"/>
          <w:szCs w:val="2"/>
        </w:rPr>
      </w:pPr>
    </w:p>
    <w:p w:rsidR="00BB5DC9" w:rsidRDefault="00BB5DC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189"/>
        <w:gridCol w:w="6038"/>
        <w:gridCol w:w="764"/>
        <w:gridCol w:w="861"/>
        <w:gridCol w:w="856"/>
      </w:tblGrid>
      <w:tr w:rsidR="00BB5DC9">
        <w:trPr>
          <w:trHeight w:hRule="exact" w:val="63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200" w:lineRule="exact"/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200" w:lineRule="exact"/>
            </w:pPr>
          </w:p>
          <w:p w:rsidR="00BB5DC9" w:rsidRDefault="00BF546F">
            <w:pPr>
              <w:ind w:left="6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200" w:lineRule="exact"/>
            </w:pPr>
          </w:p>
          <w:p w:rsidR="00BB5DC9" w:rsidRDefault="00BF546F">
            <w:pPr>
              <w:ind w:left="2010" w:right="2014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EK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YA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00" w:lineRule="exact"/>
              <w:rPr>
                <w:sz w:val="10"/>
                <w:szCs w:val="10"/>
              </w:rPr>
            </w:pPr>
          </w:p>
          <w:p w:rsidR="00BB5DC9" w:rsidRDefault="00BF546F">
            <w:pPr>
              <w:ind w:left="103" w:right="76" w:firstLine="1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 (</w:t>
            </w:r>
            <w:r>
              <w:rPr>
                <w:b/>
                <w:spacing w:val="2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2"/>
                <w:sz w:val="18"/>
                <w:szCs w:val="18"/>
              </w:rPr>
              <w:t>1</w:t>
            </w:r>
            <w:r>
              <w:rPr>
                <w:b/>
                <w:spacing w:val="2"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00" w:lineRule="exact"/>
              <w:rPr>
                <w:sz w:val="10"/>
                <w:szCs w:val="10"/>
              </w:rPr>
            </w:pPr>
          </w:p>
          <w:p w:rsidR="00BB5DC9" w:rsidRDefault="00BF546F">
            <w:pPr>
              <w:ind w:left="271" w:right="77" w:hanging="16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BOBOT </w:t>
            </w:r>
            <w:r>
              <w:rPr>
                <w:b/>
                <w:spacing w:val="-4"/>
                <w:sz w:val="18"/>
                <w:szCs w:val="18"/>
              </w:rPr>
              <w:t>(</w:t>
            </w:r>
            <w:r>
              <w:rPr>
                <w:b/>
                <w:spacing w:val="8"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00" w:lineRule="exact"/>
              <w:ind w:left="127" w:right="13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</w:t>
            </w:r>
          </w:p>
          <w:p w:rsidR="00BB5DC9" w:rsidRDefault="00BF546F">
            <w:pPr>
              <w:spacing w:before="1"/>
              <w:ind w:left="339" w:right="34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  <w:p w:rsidR="00BB5DC9" w:rsidRDefault="00BF546F">
            <w:pPr>
              <w:spacing w:line="200" w:lineRule="exact"/>
              <w:ind w:left="65" w:right="7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BOBOT</w:t>
            </w:r>
          </w:p>
        </w:tc>
      </w:tr>
      <w:tr w:rsidR="00BB5DC9">
        <w:trPr>
          <w:trHeight w:hRule="exact" w:val="52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40" w:lineRule="exact"/>
              <w:rPr>
                <w:sz w:val="14"/>
                <w:szCs w:val="14"/>
              </w:rPr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47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Kon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  <w:p w:rsidR="00BB5DC9" w:rsidRDefault="00BF546F">
            <w:pPr>
              <w:spacing w:line="20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52" w:line="200" w:lineRule="exact"/>
              <w:ind w:left="103"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ont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40" w:lineRule="exact"/>
              <w:rPr>
                <w:sz w:val="14"/>
                <w:szCs w:val="14"/>
              </w:rPr>
            </w:pPr>
          </w:p>
          <w:p w:rsidR="00BB5DC9" w:rsidRDefault="00BF546F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98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9" w:line="160" w:lineRule="exact"/>
              <w:rPr>
                <w:sz w:val="17"/>
                <w:szCs w:val="17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7"/>
              <w:ind w:left="103" w:right="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ar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180" w:lineRule="exact"/>
              <w:ind w:left="103" w:right="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</w:p>
          <w:p w:rsidR="00BB5DC9" w:rsidRDefault="00BF546F">
            <w:pPr>
              <w:spacing w:before="1"/>
              <w:ind w:left="103" w:right="84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 xml:space="preserve"> 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t/t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9" w:line="160" w:lineRule="exact"/>
              <w:rPr>
                <w:sz w:val="17"/>
                <w:szCs w:val="17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284" w:right="289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10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before="3" w:line="220" w:lineRule="exact"/>
              <w:rPr>
                <w:sz w:val="22"/>
                <w:szCs w:val="22"/>
              </w:rPr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before="3" w:line="220" w:lineRule="exact"/>
              <w:rPr>
                <w:sz w:val="22"/>
                <w:szCs w:val="22"/>
              </w:rPr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180" w:lineRule="exact"/>
              <w:ind w:left="103" w:right="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h-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aras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ara</w:t>
            </w:r>
          </w:p>
          <w:p w:rsidR="00BB5DC9" w:rsidRDefault="00BF546F">
            <w:pPr>
              <w:spacing w:before="1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 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a)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before="3" w:line="220" w:lineRule="exact"/>
              <w:rPr>
                <w:sz w:val="22"/>
                <w:szCs w:val="22"/>
              </w:rPr>
            </w:pPr>
          </w:p>
          <w:p w:rsidR="00BB5DC9" w:rsidRDefault="00BF546F">
            <w:pPr>
              <w:ind w:left="296" w:right="301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104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before="7" w:line="200" w:lineRule="exact"/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before="7" w:line="200" w:lineRule="exact"/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00" w:lineRule="exact"/>
              <w:ind w:left="103" w:right="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ai 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  <w:p w:rsidR="00BB5DC9" w:rsidRDefault="00BF546F">
            <w:pPr>
              <w:spacing w:before="1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 (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>eme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ra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pacing w:val="-2"/>
                <w:sz w:val="18"/>
                <w:szCs w:val="18"/>
              </w:rPr>
              <w:t>ji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 (</w:t>
            </w:r>
            <w:r>
              <w:rPr>
                <w:spacing w:val="-2"/>
                <w:sz w:val="18"/>
                <w:szCs w:val="18"/>
              </w:rPr>
              <w:t>jik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before="7" w:line="200" w:lineRule="exact"/>
            </w:pPr>
          </w:p>
          <w:p w:rsidR="00BB5DC9" w:rsidRDefault="00BF546F">
            <w:pPr>
              <w:ind w:left="298" w:right="302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8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00" w:lineRule="exact"/>
              <w:rPr>
                <w:sz w:val="10"/>
                <w:szCs w:val="10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00" w:lineRule="exact"/>
              <w:rPr>
                <w:sz w:val="10"/>
                <w:szCs w:val="10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180" w:lineRule="exact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ar.</w:t>
            </w:r>
          </w:p>
          <w:p w:rsidR="00BB5DC9" w:rsidRDefault="00BF546F">
            <w:pPr>
              <w:spacing w:before="2"/>
              <w:ind w:left="103" w:right="8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ab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ah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at </w:t>
            </w:r>
            <w:r>
              <w:rPr>
                <w:i/>
                <w:spacing w:val="2"/>
                <w:sz w:val="18"/>
                <w:szCs w:val="18"/>
              </w:rPr>
              <w:t>fu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2"/>
                <w:sz w:val="18"/>
                <w:szCs w:val="18"/>
              </w:rPr>
              <w:t>u</w:t>
            </w:r>
            <w:r>
              <w:rPr>
                <w:i/>
                <w:spacing w:val="-2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w</w:t>
            </w:r>
            <w:r>
              <w:rPr>
                <w:i/>
                <w:spacing w:val="2"/>
                <w:sz w:val="18"/>
                <w:szCs w:val="18"/>
              </w:rPr>
              <w:t>or</w:t>
            </w:r>
            <w:r>
              <w:rPr>
                <w:i/>
                <w:sz w:val="18"/>
                <w:szCs w:val="18"/>
              </w:rPr>
              <w:t>k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00" w:lineRule="exact"/>
              <w:rPr>
                <w:sz w:val="10"/>
                <w:szCs w:val="10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8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280" w:lineRule="exact"/>
              <w:rPr>
                <w:sz w:val="28"/>
                <w:szCs w:val="28"/>
              </w:rPr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9" w:line="160" w:lineRule="exact"/>
              <w:rPr>
                <w:sz w:val="17"/>
                <w:szCs w:val="17"/>
              </w:rPr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aan        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</w:t>
            </w:r>
          </w:p>
          <w:p w:rsidR="00BB5DC9" w:rsidRDefault="00BF546F">
            <w:pPr>
              <w:spacing w:before="1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79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ot</w:t>
            </w:r>
            <w:r>
              <w:rPr>
                <w:spacing w:val="-2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,  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ecara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sp</w:t>
            </w:r>
            <w:r>
              <w:rPr>
                <w:spacing w:val="-2"/>
                <w:sz w:val="18"/>
                <w:szCs w:val="18"/>
              </w:rPr>
              <w:t>on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2"/>
                <w:sz w:val="18"/>
                <w:szCs w:val="18"/>
              </w:rPr>
              <w:t xml:space="preserve"> 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280" w:lineRule="exact"/>
              <w:rPr>
                <w:sz w:val="28"/>
                <w:szCs w:val="28"/>
              </w:rPr>
            </w:pPr>
          </w:p>
          <w:p w:rsidR="00BB5DC9" w:rsidRDefault="00BF546F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60" w:lineRule="exact"/>
              <w:rPr>
                <w:sz w:val="16"/>
                <w:szCs w:val="16"/>
              </w:rPr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60" w:lineRule="exact"/>
              <w:rPr>
                <w:sz w:val="16"/>
                <w:szCs w:val="16"/>
              </w:rPr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3"/>
              <w:ind w:left="103"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f,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60" w:lineRule="exact"/>
              <w:rPr>
                <w:sz w:val="16"/>
                <w:szCs w:val="16"/>
              </w:rPr>
            </w:pPr>
          </w:p>
          <w:p w:rsidR="00BB5DC9" w:rsidRDefault="00BF546F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8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00" w:lineRule="exact"/>
              <w:rPr>
                <w:sz w:val="10"/>
                <w:szCs w:val="10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00" w:lineRule="exact"/>
              <w:rPr>
                <w:sz w:val="10"/>
                <w:szCs w:val="10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00" w:lineRule="exact"/>
              <w:ind w:left="103" w:right="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aan</w:t>
            </w:r>
          </w:p>
          <w:p w:rsidR="00BB5DC9" w:rsidRDefault="00BF546F">
            <w:pPr>
              <w:spacing w:before="2"/>
              <w:ind w:left="103" w:right="79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6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gg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ar;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 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du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khi</w:t>
            </w:r>
            <w:r>
              <w:rPr>
                <w:sz w:val="18"/>
                <w:szCs w:val="18"/>
              </w:rPr>
              <w:t>r,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ar,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00" w:lineRule="exact"/>
              <w:rPr>
                <w:sz w:val="10"/>
                <w:szCs w:val="10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20"/>
        </w:trPr>
        <w:tc>
          <w:tcPr>
            <w:tcW w:w="8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00" w:lineRule="exact"/>
              <w:ind w:left="4015" w:right="4105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00" w:lineRule="exact"/>
              <w:ind w:left="254" w:right="254"/>
              <w:jc w:val="center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pacing w:before="7" w:line="100" w:lineRule="exact"/>
        <w:rPr>
          <w:sz w:val="10"/>
          <w:szCs w:val="10"/>
        </w:rPr>
      </w:pPr>
    </w:p>
    <w:p w:rsidR="00BB5DC9" w:rsidRDefault="004516B3">
      <w:pPr>
        <w:ind w:left="6958" w:right="1177"/>
        <w:rPr>
          <w:sz w:val="24"/>
          <w:szCs w:val="24"/>
        </w:rPr>
      </w:pPr>
      <w:r>
        <w:pict>
          <v:shape id="_x0000_s1062" type="#_x0000_t75" style="position:absolute;left:0;text-align:left;margin-left:352.6pt;margin-top:.25pt;width:186.8pt;height:81pt;z-index:-251663360;mso-position-horizontal-relative:page">
            <v:imagedata r:id="rId14" o:title="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9.15pt;margin-top:3.75pt;width:275.65pt;height:55.35pt;z-index:-251662336;mso-position-horizontal-relative:page" filled="f" stroked="f">
            <v:textbox inset="0,0,0,0">
              <w:txbxContent>
                <w:tbl>
                  <w:tblPr>
                    <w:tblW w:w="4820" w:type="dxa"/>
                    <w:tblInd w:w="13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9"/>
                    <w:gridCol w:w="3011"/>
                  </w:tblGrid>
                  <w:tr w:rsidR="00FB63F1" w:rsidTr="008A4A5E">
                    <w:trPr>
                      <w:trHeight w:hRule="exact" w:val="216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63F1" w:rsidRDefault="00FB63F1">
                        <w:pPr>
                          <w:spacing w:line="200" w:lineRule="exact"/>
                          <w:ind w:left="36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spacing w:val="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63F1" w:rsidRDefault="00FB63F1" w:rsidP="008A4A5E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Keter</w:t>
                        </w:r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ga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FB63F1" w:rsidTr="008A4A5E">
                    <w:trPr>
                      <w:trHeight w:hRule="exact" w:val="216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63F1" w:rsidRDefault="00FB63F1">
                        <w:pPr>
                          <w:spacing w:line="200" w:lineRule="exact"/>
                          <w:ind w:left="62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63F1" w:rsidRDefault="00FB63F1">
                        <w:pPr>
                          <w:spacing w:line="200" w:lineRule="exact"/>
                          <w:ind w:left="10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FB63F1" w:rsidTr="008A4A5E">
                    <w:trPr>
                      <w:trHeight w:hRule="exact" w:val="220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63F1" w:rsidRDefault="00FB63F1">
                        <w:pPr>
                          <w:spacing w:line="200" w:lineRule="exact"/>
                          <w:ind w:left="594" w:right="59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63F1" w:rsidRDefault="00FB63F1">
                        <w:pPr>
                          <w:spacing w:line="200" w:lineRule="exact"/>
                          <w:ind w:left="10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c>
                  </w:tr>
                  <w:tr w:rsidR="00FB63F1" w:rsidTr="008A4A5E">
                    <w:trPr>
                      <w:trHeight w:hRule="exact" w:val="216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63F1" w:rsidRDefault="00FB63F1">
                        <w:pPr>
                          <w:spacing w:line="180" w:lineRule="exact"/>
                          <w:ind w:left="594" w:right="59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63F1" w:rsidRDefault="00FB63F1">
                        <w:pPr>
                          <w:spacing w:line="180" w:lineRule="exact"/>
                          <w:ind w:left="10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c>
                  </w:tr>
                  <w:tr w:rsidR="00FB63F1" w:rsidTr="008A4A5E">
                    <w:trPr>
                      <w:trHeight w:hRule="exact" w:val="221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63F1" w:rsidRDefault="00FB63F1">
                        <w:pPr>
                          <w:spacing w:line="180" w:lineRule="exact"/>
                          <w:ind w:left="702" w:right="70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B63F1" w:rsidRDefault="00FB63F1">
                        <w:pPr>
                          <w:spacing w:line="180" w:lineRule="exact"/>
                          <w:ind w:left="10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sz w:val="18"/>
                            <w:szCs w:val="18"/>
                          </w:rPr>
                          <w:t>ak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hu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c>
                  </w:tr>
                </w:tbl>
                <w:p w:rsidR="00FB63F1" w:rsidRDefault="00FB63F1"/>
              </w:txbxContent>
            </v:textbox>
            <w10:wrap anchorx="page"/>
          </v:shape>
        </w:pict>
      </w:r>
      <w:r w:rsidR="00BF546F">
        <w:rPr>
          <w:spacing w:val="-1"/>
          <w:sz w:val="24"/>
          <w:szCs w:val="24"/>
        </w:rPr>
        <w:t>S</w:t>
      </w:r>
      <w:r w:rsidR="00BF546F">
        <w:rPr>
          <w:spacing w:val="1"/>
          <w:sz w:val="24"/>
          <w:szCs w:val="24"/>
        </w:rPr>
        <w:t>i</w:t>
      </w:r>
      <w:r w:rsidR="00BF546F">
        <w:rPr>
          <w:sz w:val="24"/>
          <w:szCs w:val="24"/>
        </w:rPr>
        <w:t>n</w:t>
      </w:r>
      <w:r w:rsidR="00BF546F">
        <w:rPr>
          <w:spacing w:val="1"/>
          <w:sz w:val="24"/>
          <w:szCs w:val="24"/>
        </w:rPr>
        <w:t>ta</w:t>
      </w:r>
      <w:r w:rsidR="00BF546F">
        <w:rPr>
          <w:sz w:val="24"/>
          <w:szCs w:val="24"/>
        </w:rPr>
        <w:t>n</w:t>
      </w:r>
      <w:r w:rsidR="00BF546F">
        <w:rPr>
          <w:spacing w:val="-4"/>
          <w:sz w:val="24"/>
          <w:szCs w:val="24"/>
        </w:rPr>
        <w:t>g</w:t>
      </w:r>
      <w:r w:rsidR="00BF546F">
        <w:rPr>
          <w:sz w:val="24"/>
          <w:szCs w:val="24"/>
        </w:rPr>
        <w:t xml:space="preserve">,......................................... </w:t>
      </w:r>
      <w:r w:rsidR="00BF546F">
        <w:rPr>
          <w:spacing w:val="-1"/>
          <w:sz w:val="24"/>
          <w:szCs w:val="24"/>
        </w:rPr>
        <w:t>S</w:t>
      </w:r>
      <w:r w:rsidR="00BF546F">
        <w:rPr>
          <w:spacing w:val="1"/>
          <w:sz w:val="24"/>
          <w:szCs w:val="24"/>
        </w:rPr>
        <w:t>e</w:t>
      </w:r>
      <w:r w:rsidR="00BF546F">
        <w:rPr>
          <w:sz w:val="24"/>
          <w:szCs w:val="24"/>
        </w:rPr>
        <w:t>kr</w:t>
      </w:r>
      <w:r w:rsidR="00BF546F">
        <w:rPr>
          <w:spacing w:val="1"/>
          <w:sz w:val="24"/>
          <w:szCs w:val="24"/>
        </w:rPr>
        <w:t>eta</w:t>
      </w:r>
      <w:r w:rsidR="00BF546F">
        <w:rPr>
          <w:sz w:val="24"/>
          <w:szCs w:val="24"/>
        </w:rPr>
        <w:t>r</w:t>
      </w:r>
      <w:r w:rsidR="00BF546F">
        <w:rPr>
          <w:spacing w:val="1"/>
          <w:sz w:val="24"/>
          <w:szCs w:val="24"/>
        </w:rPr>
        <w:t>i</w:t>
      </w:r>
      <w:r w:rsidR="00BF546F">
        <w:rPr>
          <w:sz w:val="24"/>
          <w:szCs w:val="24"/>
        </w:rPr>
        <w:t>s</w:t>
      </w:r>
      <w:r w:rsidR="00BF546F">
        <w:rPr>
          <w:spacing w:val="-1"/>
          <w:sz w:val="24"/>
          <w:szCs w:val="24"/>
        </w:rPr>
        <w:t xml:space="preserve"> U</w:t>
      </w:r>
      <w:r w:rsidR="00BF546F">
        <w:rPr>
          <w:spacing w:val="1"/>
          <w:sz w:val="24"/>
          <w:szCs w:val="24"/>
        </w:rPr>
        <w:t>j</w:t>
      </w:r>
      <w:r w:rsidR="00BF546F">
        <w:rPr>
          <w:spacing w:val="-3"/>
          <w:sz w:val="24"/>
          <w:szCs w:val="24"/>
        </w:rPr>
        <w:t>i</w:t>
      </w:r>
      <w:r w:rsidR="00BF546F">
        <w:rPr>
          <w:spacing w:val="1"/>
          <w:sz w:val="24"/>
          <w:szCs w:val="24"/>
        </w:rPr>
        <w:t>a</w:t>
      </w:r>
      <w:r w:rsidR="00BF546F">
        <w:rPr>
          <w:sz w:val="24"/>
          <w:szCs w:val="24"/>
        </w:rPr>
        <w:t xml:space="preserve">n </w:t>
      </w:r>
      <w:r w:rsidR="00BF546F">
        <w:rPr>
          <w:spacing w:val="1"/>
          <w:sz w:val="24"/>
          <w:szCs w:val="24"/>
        </w:rPr>
        <w:t>T</w:t>
      </w:r>
      <w:r w:rsidR="00BF546F">
        <w:rPr>
          <w:sz w:val="24"/>
          <w:szCs w:val="24"/>
        </w:rPr>
        <w:t>A</w:t>
      </w:r>
    </w:p>
    <w:p w:rsidR="00BB5DC9" w:rsidRDefault="00BB5DC9">
      <w:pPr>
        <w:spacing w:before="3" w:line="140" w:lineRule="exact"/>
        <w:rPr>
          <w:sz w:val="15"/>
          <w:szCs w:val="15"/>
        </w:rPr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F546F">
      <w:pPr>
        <w:ind w:left="6958" w:right="1208"/>
        <w:rPr>
          <w:sz w:val="24"/>
          <w:szCs w:val="24"/>
        </w:rPr>
        <w:sectPr w:rsidR="00BB5DC9">
          <w:pgSz w:w="11920" w:h="16840"/>
          <w:pgMar w:top="1120" w:right="240" w:bottom="280" w:left="240" w:header="720" w:footer="720" w:gutter="0"/>
          <w:cols w:space="720"/>
        </w:sectPr>
      </w:pPr>
      <w:r>
        <w:rPr>
          <w:sz w:val="24"/>
          <w:szCs w:val="24"/>
        </w:rPr>
        <w:t>(.........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.....) </w:t>
      </w:r>
      <w:r>
        <w:rPr>
          <w:spacing w:val="-1"/>
          <w:sz w:val="24"/>
          <w:szCs w:val="24"/>
        </w:rPr>
        <w:t>N</w:t>
      </w:r>
      <w:r w:rsidR="008A4A5E">
        <w:rPr>
          <w:sz w:val="24"/>
          <w:szCs w:val="24"/>
        </w:rPr>
        <w:t>UPTK</w:t>
      </w:r>
      <w:r>
        <w:rPr>
          <w:sz w:val="24"/>
          <w:szCs w:val="24"/>
        </w:rPr>
        <w:t>.</w:t>
      </w:r>
    </w:p>
    <w:p w:rsidR="00BB5DC9" w:rsidRDefault="00BB5DC9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8A4A5E" w:rsidTr="00FB63F1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20" w:lineRule="exact"/>
              <w:rPr>
                <w:sz w:val="13"/>
                <w:szCs w:val="13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27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628650" cy="619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A5E" w:rsidRDefault="008A4A5E" w:rsidP="00FB63F1">
            <w:pPr>
              <w:spacing w:before="2" w:line="120" w:lineRule="exact"/>
              <w:rPr>
                <w:sz w:val="12"/>
                <w:szCs w:val="12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8A4A5E" w:rsidRDefault="008A4A5E" w:rsidP="00FB63F1">
            <w:pPr>
              <w:ind w:left="1519" w:right="117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IS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8A4A5E" w:rsidRDefault="008A4A5E" w:rsidP="00FB63F1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8A4A5E" w:rsidRDefault="008A4A5E" w:rsidP="00FB63F1">
            <w:pPr>
              <w:spacing w:before="1"/>
              <w:ind w:left="3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16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hyperlink r:id="rId17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1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4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8A4A5E" w:rsidTr="00FB63F1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62"/>
              <w:ind w:left="22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 TA</w:t>
            </w:r>
          </w:p>
        </w:tc>
      </w:tr>
      <w:tr w:rsidR="008A4A5E" w:rsidTr="00FB63F1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8A4A5E" w:rsidTr="00FB63F1">
        <w:trPr>
          <w:trHeight w:hRule="exact" w:val="289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6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027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8A4A5E" w:rsidRDefault="008A4A5E" w:rsidP="008A4A5E">
      <w:pPr>
        <w:spacing w:before="8" w:line="140" w:lineRule="exact"/>
        <w:rPr>
          <w:sz w:val="15"/>
          <w:szCs w:val="15"/>
        </w:rPr>
      </w:pPr>
    </w:p>
    <w:p w:rsidR="008A4A5E" w:rsidRDefault="008A4A5E" w:rsidP="008A4A5E">
      <w:pPr>
        <w:spacing w:before="36" w:line="200" w:lineRule="exact"/>
        <w:ind w:left="5028" w:right="5032"/>
        <w:jc w:val="center"/>
        <w:rPr>
          <w:sz w:val="18"/>
          <w:szCs w:val="18"/>
        </w:rPr>
      </w:pPr>
      <w:r>
        <w:rPr>
          <w:b/>
          <w:spacing w:val="-2"/>
          <w:position w:val="-1"/>
          <w:sz w:val="18"/>
          <w:szCs w:val="18"/>
        </w:rPr>
        <w:t>P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-2"/>
          <w:position w:val="-1"/>
          <w:sz w:val="18"/>
          <w:szCs w:val="18"/>
        </w:rPr>
        <w:t>N</w:t>
      </w:r>
      <w:r>
        <w:rPr>
          <w:b/>
          <w:spacing w:val="2"/>
          <w:position w:val="-1"/>
          <w:sz w:val="18"/>
          <w:szCs w:val="18"/>
        </w:rPr>
        <w:t>I</w:t>
      </w:r>
      <w:r>
        <w:rPr>
          <w:b/>
          <w:position w:val="-1"/>
          <w:sz w:val="18"/>
          <w:szCs w:val="18"/>
        </w:rPr>
        <w:t>L</w:t>
      </w:r>
      <w:r>
        <w:rPr>
          <w:b/>
          <w:spacing w:val="-2"/>
          <w:position w:val="-1"/>
          <w:sz w:val="18"/>
          <w:szCs w:val="18"/>
        </w:rPr>
        <w:t>A</w:t>
      </w:r>
      <w:r>
        <w:rPr>
          <w:b/>
          <w:spacing w:val="2"/>
          <w:position w:val="-1"/>
          <w:sz w:val="18"/>
          <w:szCs w:val="18"/>
        </w:rPr>
        <w:t>IA</w:t>
      </w:r>
      <w:r>
        <w:rPr>
          <w:b/>
          <w:position w:val="-1"/>
          <w:sz w:val="18"/>
          <w:szCs w:val="18"/>
        </w:rPr>
        <w:t>N</w:t>
      </w:r>
      <w:r>
        <w:rPr>
          <w:b/>
          <w:spacing w:val="-3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TA</w:t>
      </w:r>
    </w:p>
    <w:p w:rsidR="008A4A5E" w:rsidRDefault="008A4A5E" w:rsidP="008A4A5E">
      <w:pPr>
        <w:spacing w:before="2" w:line="160" w:lineRule="exact"/>
        <w:rPr>
          <w:sz w:val="17"/>
          <w:szCs w:val="17"/>
        </w:rPr>
      </w:pPr>
    </w:p>
    <w:p w:rsidR="008A4A5E" w:rsidRDefault="008A4A5E" w:rsidP="008A4A5E">
      <w:pPr>
        <w:spacing w:before="36"/>
        <w:ind w:left="1201" w:right="1170"/>
        <w:rPr>
          <w:sz w:val="18"/>
          <w:szCs w:val="18"/>
        </w:rPr>
      </w:pPr>
      <w:r>
        <w:rPr>
          <w:sz w:val="18"/>
          <w:szCs w:val="18"/>
        </w:rPr>
        <w:t>Pa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ar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ul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....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pacing w:val="-2"/>
          <w:sz w:val="18"/>
          <w:szCs w:val="18"/>
        </w:rPr>
        <w:t>un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NAMA</w:t>
      </w:r>
      <w:r>
        <w:rPr>
          <w:sz w:val="18"/>
          <w:szCs w:val="18"/>
          <w:lang w:val="id-ID"/>
        </w:rPr>
        <w:tab/>
        <w:t xml:space="preserve">: 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NIM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</w:rPr>
      </w:pPr>
      <w:r>
        <w:rPr>
          <w:sz w:val="18"/>
          <w:szCs w:val="18"/>
          <w:lang w:val="id-ID"/>
        </w:rPr>
        <w:t>PRODI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spacing w:before="8" w:line="20" w:lineRule="exact"/>
        <w:rPr>
          <w:sz w:val="2"/>
          <w:szCs w:val="2"/>
        </w:rPr>
      </w:pPr>
    </w:p>
    <w:p w:rsidR="008A4A5E" w:rsidRDefault="008A4A5E" w:rsidP="008A4A5E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189"/>
        <w:gridCol w:w="6038"/>
        <w:gridCol w:w="764"/>
        <w:gridCol w:w="861"/>
        <w:gridCol w:w="856"/>
      </w:tblGrid>
      <w:tr w:rsidR="008A4A5E" w:rsidTr="00FB63F1">
        <w:trPr>
          <w:trHeight w:hRule="exact" w:val="63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6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2010" w:right="2014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EK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YA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ind w:left="103" w:right="76" w:firstLine="1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 (</w:t>
            </w:r>
            <w:r>
              <w:rPr>
                <w:b/>
                <w:spacing w:val="2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2"/>
                <w:sz w:val="18"/>
                <w:szCs w:val="18"/>
              </w:rPr>
              <w:t>1</w:t>
            </w:r>
            <w:r>
              <w:rPr>
                <w:b/>
                <w:spacing w:val="2"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ind w:left="271" w:right="77" w:hanging="16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BOBOT </w:t>
            </w:r>
            <w:r>
              <w:rPr>
                <w:b/>
                <w:spacing w:val="-4"/>
                <w:sz w:val="18"/>
                <w:szCs w:val="18"/>
              </w:rPr>
              <w:t>(</w:t>
            </w:r>
            <w:r>
              <w:rPr>
                <w:b/>
                <w:spacing w:val="8"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127" w:right="13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</w:t>
            </w:r>
          </w:p>
          <w:p w:rsidR="008A4A5E" w:rsidRDefault="008A4A5E" w:rsidP="00FB63F1">
            <w:pPr>
              <w:spacing w:before="1"/>
              <w:ind w:left="339" w:right="34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  <w:p w:rsidR="008A4A5E" w:rsidRDefault="008A4A5E" w:rsidP="00FB63F1">
            <w:pPr>
              <w:spacing w:line="200" w:lineRule="exact"/>
              <w:ind w:left="65" w:right="7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BOBOT</w:t>
            </w:r>
          </w:p>
        </w:tc>
      </w:tr>
      <w:tr w:rsidR="008A4A5E" w:rsidTr="00FB63F1">
        <w:trPr>
          <w:trHeight w:hRule="exact" w:val="52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40" w:lineRule="exact"/>
              <w:rPr>
                <w:sz w:val="14"/>
                <w:szCs w:val="14"/>
              </w:rPr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47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Kon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  <w:p w:rsidR="008A4A5E" w:rsidRDefault="008A4A5E" w:rsidP="00FB63F1">
            <w:pPr>
              <w:spacing w:line="20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52" w:line="200" w:lineRule="exact"/>
              <w:ind w:left="103"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ont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40" w:lineRule="exact"/>
              <w:rPr>
                <w:sz w:val="14"/>
                <w:szCs w:val="14"/>
              </w:rPr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98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67"/>
              <w:ind w:left="103" w:right="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ar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180" w:lineRule="exact"/>
              <w:ind w:left="103" w:right="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</w:p>
          <w:p w:rsidR="008A4A5E" w:rsidRDefault="008A4A5E" w:rsidP="00FB63F1">
            <w:pPr>
              <w:spacing w:before="1"/>
              <w:ind w:left="103" w:right="84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 xml:space="preserve"> 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t/t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284" w:right="289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10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180" w:lineRule="exact"/>
              <w:ind w:left="103" w:right="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h-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aras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ara</w:t>
            </w:r>
          </w:p>
          <w:p w:rsidR="008A4A5E" w:rsidRDefault="008A4A5E" w:rsidP="00FB63F1">
            <w:pPr>
              <w:spacing w:before="1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 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a)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FB63F1">
            <w:pPr>
              <w:ind w:left="296" w:right="301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104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103" w:right="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ai 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  <w:p w:rsidR="008A4A5E" w:rsidRDefault="008A4A5E" w:rsidP="00FB63F1">
            <w:pPr>
              <w:spacing w:before="1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 (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>eme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ra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pacing w:val="-2"/>
                <w:sz w:val="18"/>
                <w:szCs w:val="18"/>
              </w:rPr>
              <w:t>ji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 (</w:t>
            </w:r>
            <w:r>
              <w:rPr>
                <w:spacing w:val="-2"/>
                <w:sz w:val="18"/>
                <w:szCs w:val="18"/>
              </w:rPr>
              <w:t>jik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298" w:right="302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8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180" w:lineRule="exact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ar.</w:t>
            </w:r>
          </w:p>
          <w:p w:rsidR="008A4A5E" w:rsidRDefault="008A4A5E" w:rsidP="00FB63F1">
            <w:pPr>
              <w:spacing w:before="2"/>
              <w:ind w:left="103" w:right="8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ab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ah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at </w:t>
            </w:r>
            <w:r>
              <w:rPr>
                <w:i/>
                <w:spacing w:val="2"/>
                <w:sz w:val="18"/>
                <w:szCs w:val="18"/>
              </w:rPr>
              <w:t>fu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2"/>
                <w:sz w:val="18"/>
                <w:szCs w:val="18"/>
              </w:rPr>
              <w:t>u</w:t>
            </w:r>
            <w:r>
              <w:rPr>
                <w:i/>
                <w:spacing w:val="-2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w</w:t>
            </w:r>
            <w:r>
              <w:rPr>
                <w:i/>
                <w:spacing w:val="2"/>
                <w:sz w:val="18"/>
                <w:szCs w:val="18"/>
              </w:rPr>
              <w:t>or</w:t>
            </w:r>
            <w:r>
              <w:rPr>
                <w:i/>
                <w:sz w:val="18"/>
                <w:szCs w:val="18"/>
              </w:rPr>
              <w:t>k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8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280" w:lineRule="exact"/>
              <w:rPr>
                <w:sz w:val="28"/>
                <w:szCs w:val="28"/>
              </w:rPr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aan        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</w:t>
            </w:r>
          </w:p>
          <w:p w:rsidR="008A4A5E" w:rsidRDefault="008A4A5E" w:rsidP="00FB63F1">
            <w:pPr>
              <w:spacing w:before="1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9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ot</w:t>
            </w:r>
            <w:r>
              <w:rPr>
                <w:spacing w:val="-2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,  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ecara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sp</w:t>
            </w:r>
            <w:r>
              <w:rPr>
                <w:spacing w:val="-2"/>
                <w:sz w:val="18"/>
                <w:szCs w:val="18"/>
              </w:rPr>
              <w:t>on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2"/>
                <w:sz w:val="18"/>
                <w:szCs w:val="18"/>
              </w:rPr>
              <w:t xml:space="preserve"> 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280" w:lineRule="exact"/>
              <w:rPr>
                <w:sz w:val="28"/>
                <w:szCs w:val="28"/>
              </w:rPr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56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63"/>
              <w:ind w:left="103"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f,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8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103" w:right="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aan</w:t>
            </w:r>
          </w:p>
          <w:p w:rsidR="008A4A5E" w:rsidRDefault="008A4A5E" w:rsidP="00FB63F1">
            <w:pPr>
              <w:spacing w:before="2"/>
              <w:ind w:left="103" w:right="79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6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gg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ar;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 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du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khi</w:t>
            </w:r>
            <w:r>
              <w:rPr>
                <w:sz w:val="18"/>
                <w:szCs w:val="18"/>
              </w:rPr>
              <w:t>r,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ar,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220"/>
        </w:trPr>
        <w:tc>
          <w:tcPr>
            <w:tcW w:w="8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4015" w:right="4105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254" w:right="254"/>
              <w:jc w:val="center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</w:tbl>
    <w:p w:rsidR="008A4A5E" w:rsidRDefault="008A4A5E" w:rsidP="008A4A5E">
      <w:pPr>
        <w:spacing w:before="7" w:line="100" w:lineRule="exact"/>
        <w:rPr>
          <w:sz w:val="10"/>
          <w:szCs w:val="10"/>
        </w:rPr>
      </w:pPr>
    </w:p>
    <w:p w:rsidR="008A4A5E" w:rsidRPr="008A4A5E" w:rsidRDefault="008A4A5E" w:rsidP="008A4A5E">
      <w:pPr>
        <w:ind w:left="6958" w:right="1177"/>
        <w:rPr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4478020</wp:posOffset>
            </wp:positionH>
            <wp:positionV relativeFrom="paragraph">
              <wp:posOffset>3175</wp:posOffset>
            </wp:positionV>
            <wp:extent cx="237236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47625</wp:posOffset>
                </wp:positionV>
                <wp:extent cx="3500755" cy="702945"/>
                <wp:effectExtent l="1905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13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3011"/>
                            </w:tblGrid>
                            <w:tr w:rsidR="00FB63F1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36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 w:rsidP="008A4A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Keter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FB63F1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6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B63F1" w:rsidTr="008A4A5E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594" w:right="5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FB63F1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180" w:lineRule="exact"/>
                                    <w:ind w:left="594" w:right="5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18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FB63F1" w:rsidTr="008A4A5E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180" w:lineRule="exact"/>
                                    <w:ind w:left="702" w:right="7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18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FB63F1" w:rsidRDefault="00FB63F1" w:rsidP="008A4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position:absolute;left:0;text-align:left;margin-left:39.15pt;margin-top:3.75pt;width:275.65pt;height:5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XbsAIAALA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4820" w:type="dxa"/>
                        <w:tblInd w:w="13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3011"/>
                      </w:tblGrid>
                      <w:tr w:rsidR="00FB63F1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36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 w:rsidP="008A4A5E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Keter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FB63F1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6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</w:tr>
                      <w:tr w:rsidR="00FB63F1" w:rsidTr="008A4A5E">
                        <w:trPr>
                          <w:trHeight w:hRule="exact" w:val="220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594" w:right="5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</w:tr>
                      <w:tr w:rsidR="00FB63F1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180" w:lineRule="exact"/>
                              <w:ind w:left="594" w:right="5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18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</w:tr>
                      <w:tr w:rsidR="00FB63F1" w:rsidTr="008A4A5E">
                        <w:trPr>
                          <w:trHeight w:hRule="exact" w:val="221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180" w:lineRule="exact"/>
                              <w:ind w:left="702" w:right="7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18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ak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FB63F1" w:rsidRDefault="00FB63F1" w:rsidP="008A4A5E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,......................................... </w:t>
      </w:r>
      <w:r>
        <w:rPr>
          <w:spacing w:val="-1"/>
          <w:sz w:val="24"/>
          <w:szCs w:val="24"/>
          <w:lang w:val="id-ID"/>
        </w:rPr>
        <w:t>Anggota Penguji I</w:t>
      </w:r>
    </w:p>
    <w:p w:rsidR="008A4A5E" w:rsidRDefault="008A4A5E" w:rsidP="008A4A5E">
      <w:pPr>
        <w:spacing w:before="3" w:line="140" w:lineRule="exact"/>
        <w:rPr>
          <w:sz w:val="15"/>
          <w:szCs w:val="15"/>
        </w:rPr>
      </w:pPr>
    </w:p>
    <w:p w:rsidR="008A4A5E" w:rsidRDefault="008A4A5E" w:rsidP="008A4A5E">
      <w:pPr>
        <w:spacing w:line="200" w:lineRule="exact"/>
      </w:pPr>
    </w:p>
    <w:p w:rsidR="008A4A5E" w:rsidRDefault="008A4A5E" w:rsidP="008A4A5E">
      <w:pPr>
        <w:spacing w:line="200" w:lineRule="exact"/>
      </w:pPr>
    </w:p>
    <w:p w:rsidR="008A4A5E" w:rsidRDefault="008A4A5E" w:rsidP="008A4A5E">
      <w:pPr>
        <w:ind w:left="6958" w:right="1208"/>
        <w:rPr>
          <w:sz w:val="24"/>
          <w:szCs w:val="24"/>
        </w:rPr>
        <w:sectPr w:rsidR="008A4A5E">
          <w:pgSz w:w="11920" w:h="16840"/>
          <w:pgMar w:top="1120" w:right="240" w:bottom="280" w:left="240" w:header="720" w:footer="720" w:gutter="0"/>
          <w:cols w:space="720"/>
        </w:sectPr>
      </w:pPr>
      <w:r>
        <w:rPr>
          <w:sz w:val="24"/>
          <w:szCs w:val="24"/>
        </w:rPr>
        <w:t>(.........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.....)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UPTK.</w:t>
      </w: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8A4A5E" w:rsidTr="00FB63F1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20" w:lineRule="exact"/>
              <w:rPr>
                <w:sz w:val="13"/>
                <w:szCs w:val="13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27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628650" cy="619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A5E" w:rsidRDefault="008A4A5E" w:rsidP="00FB63F1">
            <w:pPr>
              <w:spacing w:before="2" w:line="120" w:lineRule="exact"/>
              <w:rPr>
                <w:sz w:val="12"/>
                <w:szCs w:val="12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8A4A5E" w:rsidRDefault="008A4A5E" w:rsidP="00FB63F1">
            <w:pPr>
              <w:ind w:left="1519" w:right="117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IS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8A4A5E" w:rsidRDefault="008A4A5E" w:rsidP="00FB63F1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8A4A5E" w:rsidRDefault="008A4A5E" w:rsidP="00FB63F1">
            <w:pPr>
              <w:spacing w:before="1"/>
              <w:ind w:left="3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19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1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4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8A4A5E" w:rsidTr="00FB63F1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62"/>
              <w:ind w:left="22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 TA</w:t>
            </w:r>
          </w:p>
        </w:tc>
      </w:tr>
      <w:tr w:rsidR="008A4A5E" w:rsidTr="00FB63F1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8A4A5E" w:rsidTr="00FB63F1">
        <w:trPr>
          <w:trHeight w:hRule="exact" w:val="289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6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027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8A4A5E" w:rsidRDefault="008A4A5E" w:rsidP="008A4A5E">
      <w:pPr>
        <w:spacing w:before="8" w:line="140" w:lineRule="exact"/>
        <w:rPr>
          <w:sz w:val="15"/>
          <w:szCs w:val="15"/>
        </w:rPr>
      </w:pPr>
    </w:p>
    <w:p w:rsidR="008A4A5E" w:rsidRDefault="008A4A5E" w:rsidP="008A4A5E">
      <w:pPr>
        <w:spacing w:before="36" w:line="200" w:lineRule="exact"/>
        <w:ind w:left="5028" w:right="5032"/>
        <w:jc w:val="center"/>
        <w:rPr>
          <w:sz w:val="18"/>
          <w:szCs w:val="18"/>
        </w:rPr>
      </w:pPr>
      <w:r>
        <w:rPr>
          <w:b/>
          <w:spacing w:val="-2"/>
          <w:position w:val="-1"/>
          <w:sz w:val="18"/>
          <w:szCs w:val="18"/>
        </w:rPr>
        <w:t>P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-2"/>
          <w:position w:val="-1"/>
          <w:sz w:val="18"/>
          <w:szCs w:val="18"/>
        </w:rPr>
        <w:t>N</w:t>
      </w:r>
      <w:r>
        <w:rPr>
          <w:b/>
          <w:spacing w:val="2"/>
          <w:position w:val="-1"/>
          <w:sz w:val="18"/>
          <w:szCs w:val="18"/>
        </w:rPr>
        <w:t>I</w:t>
      </w:r>
      <w:r>
        <w:rPr>
          <w:b/>
          <w:position w:val="-1"/>
          <w:sz w:val="18"/>
          <w:szCs w:val="18"/>
        </w:rPr>
        <w:t>L</w:t>
      </w:r>
      <w:r>
        <w:rPr>
          <w:b/>
          <w:spacing w:val="-2"/>
          <w:position w:val="-1"/>
          <w:sz w:val="18"/>
          <w:szCs w:val="18"/>
        </w:rPr>
        <w:t>A</w:t>
      </w:r>
      <w:r>
        <w:rPr>
          <w:b/>
          <w:spacing w:val="2"/>
          <w:position w:val="-1"/>
          <w:sz w:val="18"/>
          <w:szCs w:val="18"/>
        </w:rPr>
        <w:t>IA</w:t>
      </w:r>
      <w:r>
        <w:rPr>
          <w:b/>
          <w:position w:val="-1"/>
          <w:sz w:val="18"/>
          <w:szCs w:val="18"/>
        </w:rPr>
        <w:t>N</w:t>
      </w:r>
      <w:r>
        <w:rPr>
          <w:b/>
          <w:spacing w:val="-3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TA</w:t>
      </w:r>
    </w:p>
    <w:p w:rsidR="008A4A5E" w:rsidRDefault="008A4A5E" w:rsidP="008A4A5E">
      <w:pPr>
        <w:spacing w:before="2" w:line="160" w:lineRule="exact"/>
        <w:rPr>
          <w:sz w:val="17"/>
          <w:szCs w:val="17"/>
        </w:rPr>
      </w:pPr>
    </w:p>
    <w:p w:rsidR="008A4A5E" w:rsidRDefault="008A4A5E" w:rsidP="008A4A5E">
      <w:pPr>
        <w:spacing w:before="36"/>
        <w:ind w:left="1201" w:right="1170"/>
        <w:rPr>
          <w:sz w:val="18"/>
          <w:szCs w:val="18"/>
        </w:rPr>
      </w:pPr>
      <w:r>
        <w:rPr>
          <w:sz w:val="18"/>
          <w:szCs w:val="18"/>
        </w:rPr>
        <w:t>Pa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ar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ul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....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pacing w:val="-2"/>
          <w:sz w:val="18"/>
          <w:szCs w:val="18"/>
        </w:rPr>
        <w:t>un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NAMA</w:t>
      </w:r>
      <w:r>
        <w:rPr>
          <w:sz w:val="18"/>
          <w:szCs w:val="18"/>
          <w:lang w:val="id-ID"/>
        </w:rPr>
        <w:tab/>
        <w:t xml:space="preserve">: 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NIM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</w:rPr>
      </w:pPr>
      <w:r>
        <w:rPr>
          <w:sz w:val="18"/>
          <w:szCs w:val="18"/>
          <w:lang w:val="id-ID"/>
        </w:rPr>
        <w:t>PRODI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spacing w:before="8" w:line="20" w:lineRule="exact"/>
        <w:rPr>
          <w:sz w:val="2"/>
          <w:szCs w:val="2"/>
        </w:rPr>
      </w:pPr>
    </w:p>
    <w:p w:rsidR="008A4A5E" w:rsidRDefault="008A4A5E" w:rsidP="008A4A5E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189"/>
        <w:gridCol w:w="6038"/>
        <w:gridCol w:w="764"/>
        <w:gridCol w:w="861"/>
        <w:gridCol w:w="856"/>
      </w:tblGrid>
      <w:tr w:rsidR="008A4A5E" w:rsidTr="00FB63F1">
        <w:trPr>
          <w:trHeight w:hRule="exact" w:val="63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6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2010" w:right="2014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EK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YA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ind w:left="103" w:right="76" w:firstLine="1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 (</w:t>
            </w:r>
            <w:r>
              <w:rPr>
                <w:b/>
                <w:spacing w:val="2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2"/>
                <w:sz w:val="18"/>
                <w:szCs w:val="18"/>
              </w:rPr>
              <w:t>1</w:t>
            </w:r>
            <w:r>
              <w:rPr>
                <w:b/>
                <w:spacing w:val="2"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ind w:left="271" w:right="77" w:hanging="16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BOBOT </w:t>
            </w:r>
            <w:r>
              <w:rPr>
                <w:b/>
                <w:spacing w:val="-4"/>
                <w:sz w:val="18"/>
                <w:szCs w:val="18"/>
              </w:rPr>
              <w:t>(</w:t>
            </w:r>
            <w:r>
              <w:rPr>
                <w:b/>
                <w:spacing w:val="8"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127" w:right="13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</w:t>
            </w:r>
          </w:p>
          <w:p w:rsidR="008A4A5E" w:rsidRDefault="008A4A5E" w:rsidP="00FB63F1">
            <w:pPr>
              <w:spacing w:before="1"/>
              <w:ind w:left="339" w:right="34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  <w:p w:rsidR="008A4A5E" w:rsidRDefault="008A4A5E" w:rsidP="00FB63F1">
            <w:pPr>
              <w:spacing w:line="200" w:lineRule="exact"/>
              <w:ind w:left="65" w:right="7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BOBOT</w:t>
            </w:r>
          </w:p>
        </w:tc>
      </w:tr>
      <w:tr w:rsidR="008A4A5E" w:rsidTr="00FB63F1">
        <w:trPr>
          <w:trHeight w:hRule="exact" w:val="52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40" w:lineRule="exact"/>
              <w:rPr>
                <w:sz w:val="14"/>
                <w:szCs w:val="14"/>
              </w:rPr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47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Kon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  <w:p w:rsidR="008A4A5E" w:rsidRDefault="008A4A5E" w:rsidP="00FB63F1">
            <w:pPr>
              <w:spacing w:line="20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52" w:line="200" w:lineRule="exact"/>
              <w:ind w:left="103"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ont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40" w:lineRule="exact"/>
              <w:rPr>
                <w:sz w:val="14"/>
                <w:szCs w:val="14"/>
              </w:rPr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98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67"/>
              <w:ind w:left="103" w:right="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ar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180" w:lineRule="exact"/>
              <w:ind w:left="103" w:right="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</w:p>
          <w:p w:rsidR="008A4A5E" w:rsidRDefault="008A4A5E" w:rsidP="00FB63F1">
            <w:pPr>
              <w:spacing w:before="1"/>
              <w:ind w:left="103" w:right="84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 xml:space="preserve"> 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t/t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284" w:right="289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10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180" w:lineRule="exact"/>
              <w:ind w:left="103" w:right="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h-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aras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ara</w:t>
            </w:r>
          </w:p>
          <w:p w:rsidR="008A4A5E" w:rsidRDefault="008A4A5E" w:rsidP="00FB63F1">
            <w:pPr>
              <w:spacing w:before="1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 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a)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FB63F1">
            <w:pPr>
              <w:ind w:left="296" w:right="301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104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103" w:right="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ai 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  <w:p w:rsidR="008A4A5E" w:rsidRDefault="008A4A5E" w:rsidP="00FB63F1">
            <w:pPr>
              <w:spacing w:before="1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 (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>eme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ra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pacing w:val="-2"/>
                <w:sz w:val="18"/>
                <w:szCs w:val="18"/>
              </w:rPr>
              <w:t>ji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 (</w:t>
            </w:r>
            <w:r>
              <w:rPr>
                <w:spacing w:val="-2"/>
                <w:sz w:val="18"/>
                <w:szCs w:val="18"/>
              </w:rPr>
              <w:t>jik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298" w:right="302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8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180" w:lineRule="exact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ar.</w:t>
            </w:r>
          </w:p>
          <w:p w:rsidR="008A4A5E" w:rsidRDefault="008A4A5E" w:rsidP="00FB63F1">
            <w:pPr>
              <w:spacing w:before="2"/>
              <w:ind w:left="103" w:right="8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ab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ah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at </w:t>
            </w:r>
            <w:r>
              <w:rPr>
                <w:i/>
                <w:spacing w:val="2"/>
                <w:sz w:val="18"/>
                <w:szCs w:val="18"/>
              </w:rPr>
              <w:t>fu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2"/>
                <w:sz w:val="18"/>
                <w:szCs w:val="18"/>
              </w:rPr>
              <w:t>u</w:t>
            </w:r>
            <w:r>
              <w:rPr>
                <w:i/>
                <w:spacing w:val="-2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w</w:t>
            </w:r>
            <w:r>
              <w:rPr>
                <w:i/>
                <w:spacing w:val="2"/>
                <w:sz w:val="18"/>
                <w:szCs w:val="18"/>
              </w:rPr>
              <w:t>or</w:t>
            </w:r>
            <w:r>
              <w:rPr>
                <w:i/>
                <w:sz w:val="18"/>
                <w:szCs w:val="18"/>
              </w:rPr>
              <w:t>k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8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280" w:lineRule="exact"/>
              <w:rPr>
                <w:sz w:val="28"/>
                <w:szCs w:val="28"/>
              </w:rPr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aan        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</w:t>
            </w:r>
          </w:p>
          <w:p w:rsidR="008A4A5E" w:rsidRDefault="008A4A5E" w:rsidP="00FB63F1">
            <w:pPr>
              <w:spacing w:before="1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9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ot</w:t>
            </w:r>
            <w:r>
              <w:rPr>
                <w:spacing w:val="-2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,  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ecara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sp</w:t>
            </w:r>
            <w:r>
              <w:rPr>
                <w:spacing w:val="-2"/>
                <w:sz w:val="18"/>
                <w:szCs w:val="18"/>
              </w:rPr>
              <w:t>on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2"/>
                <w:sz w:val="18"/>
                <w:szCs w:val="18"/>
              </w:rPr>
              <w:t xml:space="preserve"> 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280" w:lineRule="exact"/>
              <w:rPr>
                <w:sz w:val="28"/>
                <w:szCs w:val="28"/>
              </w:rPr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56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63"/>
              <w:ind w:left="103"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f,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8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103" w:right="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aan</w:t>
            </w:r>
          </w:p>
          <w:p w:rsidR="008A4A5E" w:rsidRDefault="008A4A5E" w:rsidP="00FB63F1">
            <w:pPr>
              <w:spacing w:before="2"/>
              <w:ind w:left="103" w:right="79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6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gg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ar;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 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du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khi</w:t>
            </w:r>
            <w:r>
              <w:rPr>
                <w:sz w:val="18"/>
                <w:szCs w:val="18"/>
              </w:rPr>
              <w:t>r,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ar,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220"/>
        </w:trPr>
        <w:tc>
          <w:tcPr>
            <w:tcW w:w="8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4015" w:right="4105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254" w:right="254"/>
              <w:jc w:val="center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</w:tbl>
    <w:p w:rsidR="008A4A5E" w:rsidRDefault="008A4A5E" w:rsidP="008A4A5E">
      <w:pPr>
        <w:spacing w:before="7" w:line="100" w:lineRule="exact"/>
        <w:rPr>
          <w:sz w:val="10"/>
          <w:szCs w:val="10"/>
        </w:rPr>
      </w:pPr>
    </w:p>
    <w:p w:rsidR="008A4A5E" w:rsidRDefault="008A4A5E" w:rsidP="008A4A5E">
      <w:pPr>
        <w:ind w:left="6958" w:right="1177"/>
        <w:rPr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4478020</wp:posOffset>
            </wp:positionH>
            <wp:positionV relativeFrom="paragraph">
              <wp:posOffset>3175</wp:posOffset>
            </wp:positionV>
            <wp:extent cx="2372360" cy="1028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47625</wp:posOffset>
                </wp:positionV>
                <wp:extent cx="3500755" cy="702945"/>
                <wp:effectExtent l="1905" t="0" r="254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13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3011"/>
                            </w:tblGrid>
                            <w:tr w:rsidR="00FB63F1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36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 w:rsidP="008A4A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Keter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FB63F1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6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B63F1" w:rsidTr="008A4A5E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594" w:right="5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FB63F1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180" w:lineRule="exact"/>
                                    <w:ind w:left="594" w:right="5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18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FB63F1" w:rsidTr="008A4A5E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180" w:lineRule="exact"/>
                                    <w:ind w:left="702" w:right="7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18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FB63F1" w:rsidRDefault="00FB63F1" w:rsidP="008A4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.15pt;margin-top:3.75pt;width:275.65pt;height:5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4820" w:type="dxa"/>
                        <w:tblInd w:w="13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3011"/>
                      </w:tblGrid>
                      <w:tr w:rsidR="00FB63F1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36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 w:rsidP="008A4A5E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Keter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FB63F1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6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</w:tr>
                      <w:tr w:rsidR="00FB63F1" w:rsidTr="008A4A5E">
                        <w:trPr>
                          <w:trHeight w:hRule="exact" w:val="220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594" w:right="5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</w:tr>
                      <w:tr w:rsidR="00FB63F1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180" w:lineRule="exact"/>
                              <w:ind w:left="594" w:right="5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18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</w:tr>
                      <w:tr w:rsidR="00FB63F1" w:rsidTr="008A4A5E">
                        <w:trPr>
                          <w:trHeight w:hRule="exact" w:val="221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180" w:lineRule="exact"/>
                              <w:ind w:left="702" w:right="7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18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ak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FB63F1" w:rsidRDefault="00FB63F1" w:rsidP="008A4A5E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,......................................... </w:t>
      </w:r>
      <w:r>
        <w:rPr>
          <w:spacing w:val="-1"/>
          <w:sz w:val="24"/>
          <w:szCs w:val="24"/>
          <w:lang w:val="id-ID"/>
        </w:rPr>
        <w:t>Ketua</w:t>
      </w:r>
      <w:r>
        <w:rPr>
          <w:spacing w:val="-1"/>
          <w:sz w:val="24"/>
          <w:szCs w:val="24"/>
        </w:rPr>
        <w:t xml:space="preserve"> U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8A4A5E" w:rsidRDefault="008A4A5E" w:rsidP="008A4A5E">
      <w:pPr>
        <w:spacing w:before="3" w:line="140" w:lineRule="exact"/>
        <w:rPr>
          <w:sz w:val="15"/>
          <w:szCs w:val="15"/>
        </w:rPr>
      </w:pPr>
    </w:p>
    <w:p w:rsidR="008A4A5E" w:rsidRDefault="008A4A5E" w:rsidP="008A4A5E">
      <w:pPr>
        <w:spacing w:line="200" w:lineRule="exact"/>
      </w:pPr>
    </w:p>
    <w:p w:rsidR="008A4A5E" w:rsidRDefault="008A4A5E" w:rsidP="008A4A5E">
      <w:pPr>
        <w:spacing w:line="200" w:lineRule="exact"/>
      </w:pPr>
    </w:p>
    <w:p w:rsidR="008A4A5E" w:rsidRDefault="008A4A5E" w:rsidP="008A4A5E">
      <w:pPr>
        <w:ind w:left="6958" w:right="1208"/>
        <w:rPr>
          <w:sz w:val="24"/>
          <w:szCs w:val="24"/>
        </w:rPr>
        <w:sectPr w:rsidR="008A4A5E">
          <w:pgSz w:w="11920" w:h="16840"/>
          <w:pgMar w:top="1120" w:right="240" w:bottom="280" w:left="240" w:header="720" w:footer="720" w:gutter="0"/>
          <w:cols w:space="720"/>
        </w:sectPr>
      </w:pPr>
      <w:r>
        <w:rPr>
          <w:sz w:val="24"/>
          <w:szCs w:val="24"/>
        </w:rPr>
        <w:t>(.........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.....)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UPTK.</w:t>
      </w: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8A4A5E" w:rsidTr="00FB63F1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20" w:lineRule="exact"/>
              <w:rPr>
                <w:sz w:val="13"/>
                <w:szCs w:val="13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27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628650" cy="6191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A5E" w:rsidRDefault="008A4A5E" w:rsidP="00FB63F1">
            <w:pPr>
              <w:spacing w:before="2" w:line="120" w:lineRule="exact"/>
              <w:rPr>
                <w:sz w:val="12"/>
                <w:szCs w:val="12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8A4A5E" w:rsidRDefault="008A4A5E" w:rsidP="00FB63F1">
            <w:pPr>
              <w:ind w:left="1519" w:right="117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IS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8A4A5E" w:rsidRDefault="008A4A5E" w:rsidP="00FB63F1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8A4A5E" w:rsidRDefault="008A4A5E" w:rsidP="00FB63F1">
            <w:pPr>
              <w:spacing w:before="1"/>
              <w:ind w:left="3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21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hyperlink r:id="rId22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1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4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8A4A5E" w:rsidTr="00FB63F1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62"/>
              <w:ind w:left="22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 TA</w:t>
            </w:r>
          </w:p>
        </w:tc>
      </w:tr>
      <w:tr w:rsidR="008A4A5E" w:rsidTr="00FB63F1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8A4A5E" w:rsidTr="00FB63F1">
        <w:trPr>
          <w:trHeight w:hRule="exact" w:val="289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6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027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8A4A5E" w:rsidRDefault="008A4A5E" w:rsidP="008A4A5E">
      <w:pPr>
        <w:spacing w:before="8" w:line="140" w:lineRule="exact"/>
        <w:rPr>
          <w:sz w:val="15"/>
          <w:szCs w:val="15"/>
        </w:rPr>
      </w:pPr>
    </w:p>
    <w:p w:rsidR="008A4A5E" w:rsidRDefault="008A4A5E" w:rsidP="008A4A5E">
      <w:pPr>
        <w:spacing w:before="36" w:line="200" w:lineRule="exact"/>
        <w:ind w:left="5028" w:right="5032"/>
        <w:jc w:val="center"/>
        <w:rPr>
          <w:sz w:val="18"/>
          <w:szCs w:val="18"/>
        </w:rPr>
      </w:pPr>
      <w:r>
        <w:rPr>
          <w:b/>
          <w:spacing w:val="-2"/>
          <w:position w:val="-1"/>
          <w:sz w:val="18"/>
          <w:szCs w:val="18"/>
        </w:rPr>
        <w:t>P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-2"/>
          <w:position w:val="-1"/>
          <w:sz w:val="18"/>
          <w:szCs w:val="18"/>
        </w:rPr>
        <w:t>N</w:t>
      </w:r>
      <w:r>
        <w:rPr>
          <w:b/>
          <w:spacing w:val="2"/>
          <w:position w:val="-1"/>
          <w:sz w:val="18"/>
          <w:szCs w:val="18"/>
        </w:rPr>
        <w:t>I</w:t>
      </w:r>
      <w:r>
        <w:rPr>
          <w:b/>
          <w:position w:val="-1"/>
          <w:sz w:val="18"/>
          <w:szCs w:val="18"/>
        </w:rPr>
        <w:t>L</w:t>
      </w:r>
      <w:r>
        <w:rPr>
          <w:b/>
          <w:spacing w:val="-2"/>
          <w:position w:val="-1"/>
          <w:sz w:val="18"/>
          <w:szCs w:val="18"/>
        </w:rPr>
        <w:t>A</w:t>
      </w:r>
      <w:r>
        <w:rPr>
          <w:b/>
          <w:spacing w:val="2"/>
          <w:position w:val="-1"/>
          <w:sz w:val="18"/>
          <w:szCs w:val="18"/>
        </w:rPr>
        <w:t>IA</w:t>
      </w:r>
      <w:r>
        <w:rPr>
          <w:b/>
          <w:position w:val="-1"/>
          <w:sz w:val="18"/>
          <w:szCs w:val="18"/>
        </w:rPr>
        <w:t>N</w:t>
      </w:r>
      <w:r>
        <w:rPr>
          <w:b/>
          <w:spacing w:val="-3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TA</w:t>
      </w:r>
    </w:p>
    <w:p w:rsidR="008A4A5E" w:rsidRDefault="008A4A5E" w:rsidP="008A4A5E">
      <w:pPr>
        <w:spacing w:before="2" w:line="160" w:lineRule="exact"/>
        <w:rPr>
          <w:sz w:val="17"/>
          <w:szCs w:val="17"/>
        </w:rPr>
      </w:pPr>
    </w:p>
    <w:p w:rsidR="008A4A5E" w:rsidRDefault="008A4A5E" w:rsidP="008A4A5E">
      <w:pPr>
        <w:spacing w:before="36"/>
        <w:ind w:left="1201" w:right="1170"/>
        <w:rPr>
          <w:sz w:val="18"/>
          <w:szCs w:val="18"/>
        </w:rPr>
      </w:pPr>
      <w:r>
        <w:rPr>
          <w:sz w:val="18"/>
          <w:szCs w:val="18"/>
        </w:rPr>
        <w:t>Pa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ar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ul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....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pacing w:val="-2"/>
          <w:sz w:val="18"/>
          <w:szCs w:val="18"/>
        </w:rPr>
        <w:t>un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NAMA</w:t>
      </w:r>
      <w:r>
        <w:rPr>
          <w:sz w:val="18"/>
          <w:szCs w:val="18"/>
          <w:lang w:val="id-ID"/>
        </w:rPr>
        <w:tab/>
        <w:t xml:space="preserve">: 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NIM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</w:rPr>
      </w:pPr>
      <w:r>
        <w:rPr>
          <w:sz w:val="18"/>
          <w:szCs w:val="18"/>
          <w:lang w:val="id-ID"/>
        </w:rPr>
        <w:t>PRODI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spacing w:before="8" w:line="20" w:lineRule="exact"/>
        <w:rPr>
          <w:sz w:val="2"/>
          <w:szCs w:val="2"/>
        </w:rPr>
      </w:pPr>
    </w:p>
    <w:p w:rsidR="008A4A5E" w:rsidRDefault="008A4A5E" w:rsidP="008A4A5E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189"/>
        <w:gridCol w:w="6038"/>
        <w:gridCol w:w="764"/>
        <w:gridCol w:w="861"/>
        <w:gridCol w:w="856"/>
      </w:tblGrid>
      <w:tr w:rsidR="008A4A5E" w:rsidTr="00FB63F1">
        <w:trPr>
          <w:trHeight w:hRule="exact" w:val="63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6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2010" w:right="2014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EK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YA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ind w:left="103" w:right="76" w:firstLine="1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 (</w:t>
            </w:r>
            <w:r>
              <w:rPr>
                <w:b/>
                <w:spacing w:val="2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2"/>
                <w:sz w:val="18"/>
                <w:szCs w:val="18"/>
              </w:rPr>
              <w:t>1</w:t>
            </w:r>
            <w:r>
              <w:rPr>
                <w:b/>
                <w:spacing w:val="2"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ind w:left="271" w:right="77" w:hanging="16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BOBOT </w:t>
            </w:r>
            <w:r>
              <w:rPr>
                <w:b/>
                <w:spacing w:val="-4"/>
                <w:sz w:val="18"/>
                <w:szCs w:val="18"/>
              </w:rPr>
              <w:t>(</w:t>
            </w:r>
            <w:r>
              <w:rPr>
                <w:b/>
                <w:spacing w:val="8"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127" w:right="13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</w:t>
            </w:r>
          </w:p>
          <w:p w:rsidR="008A4A5E" w:rsidRDefault="008A4A5E" w:rsidP="00FB63F1">
            <w:pPr>
              <w:spacing w:before="1"/>
              <w:ind w:left="339" w:right="34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  <w:p w:rsidR="008A4A5E" w:rsidRDefault="008A4A5E" w:rsidP="00FB63F1">
            <w:pPr>
              <w:spacing w:line="200" w:lineRule="exact"/>
              <w:ind w:left="65" w:right="7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BOBOT</w:t>
            </w:r>
          </w:p>
        </w:tc>
      </w:tr>
      <w:tr w:rsidR="008A4A5E" w:rsidTr="00FB63F1">
        <w:trPr>
          <w:trHeight w:hRule="exact" w:val="52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40" w:lineRule="exact"/>
              <w:rPr>
                <w:sz w:val="14"/>
                <w:szCs w:val="14"/>
              </w:rPr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47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Kon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  <w:p w:rsidR="008A4A5E" w:rsidRDefault="008A4A5E" w:rsidP="00FB63F1">
            <w:pPr>
              <w:spacing w:line="20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52" w:line="200" w:lineRule="exact"/>
              <w:ind w:left="103"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ont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40" w:lineRule="exact"/>
              <w:rPr>
                <w:sz w:val="14"/>
                <w:szCs w:val="14"/>
              </w:rPr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98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67"/>
              <w:ind w:left="103" w:right="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ar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180" w:lineRule="exact"/>
              <w:ind w:left="103" w:right="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</w:p>
          <w:p w:rsidR="008A4A5E" w:rsidRDefault="008A4A5E" w:rsidP="00FB63F1">
            <w:pPr>
              <w:spacing w:before="1"/>
              <w:ind w:left="103" w:right="84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 xml:space="preserve"> 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t/t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284" w:right="289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10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180" w:lineRule="exact"/>
              <w:ind w:left="103" w:right="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h-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aras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ara</w:t>
            </w:r>
          </w:p>
          <w:p w:rsidR="008A4A5E" w:rsidRDefault="008A4A5E" w:rsidP="00FB63F1">
            <w:pPr>
              <w:spacing w:before="1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 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a)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FB63F1">
            <w:pPr>
              <w:ind w:left="296" w:right="301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104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103" w:right="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ai 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  <w:p w:rsidR="008A4A5E" w:rsidRDefault="008A4A5E" w:rsidP="00FB63F1">
            <w:pPr>
              <w:spacing w:before="1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 (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>eme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ra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pacing w:val="-2"/>
                <w:sz w:val="18"/>
                <w:szCs w:val="18"/>
              </w:rPr>
              <w:t>ji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 (</w:t>
            </w:r>
            <w:r>
              <w:rPr>
                <w:spacing w:val="-2"/>
                <w:sz w:val="18"/>
                <w:szCs w:val="18"/>
              </w:rPr>
              <w:t>jik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spacing w:before="7" w:line="200" w:lineRule="exact"/>
            </w:pPr>
          </w:p>
          <w:p w:rsidR="008A4A5E" w:rsidRDefault="008A4A5E" w:rsidP="00FB63F1">
            <w:pPr>
              <w:ind w:left="298" w:right="302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8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180" w:lineRule="exact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ar.</w:t>
            </w:r>
          </w:p>
          <w:p w:rsidR="008A4A5E" w:rsidRDefault="008A4A5E" w:rsidP="00FB63F1">
            <w:pPr>
              <w:spacing w:before="2"/>
              <w:ind w:left="103" w:right="8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ab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ah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at </w:t>
            </w:r>
            <w:r>
              <w:rPr>
                <w:i/>
                <w:spacing w:val="2"/>
                <w:sz w:val="18"/>
                <w:szCs w:val="18"/>
              </w:rPr>
              <w:t>fu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2"/>
                <w:sz w:val="18"/>
                <w:szCs w:val="18"/>
              </w:rPr>
              <w:t>u</w:t>
            </w:r>
            <w:r>
              <w:rPr>
                <w:i/>
                <w:spacing w:val="-2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w</w:t>
            </w:r>
            <w:r>
              <w:rPr>
                <w:i/>
                <w:spacing w:val="2"/>
                <w:sz w:val="18"/>
                <w:szCs w:val="18"/>
              </w:rPr>
              <w:t>or</w:t>
            </w:r>
            <w:r>
              <w:rPr>
                <w:i/>
                <w:sz w:val="18"/>
                <w:szCs w:val="18"/>
              </w:rPr>
              <w:t>k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8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280" w:lineRule="exact"/>
              <w:rPr>
                <w:sz w:val="28"/>
                <w:szCs w:val="28"/>
              </w:rPr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aan        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</w:t>
            </w:r>
          </w:p>
          <w:p w:rsidR="008A4A5E" w:rsidRDefault="008A4A5E" w:rsidP="00FB63F1">
            <w:pPr>
              <w:spacing w:before="1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9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ot</w:t>
            </w:r>
            <w:r>
              <w:rPr>
                <w:spacing w:val="-2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,  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ecara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sp</w:t>
            </w:r>
            <w:r>
              <w:rPr>
                <w:spacing w:val="-2"/>
                <w:sz w:val="18"/>
                <w:szCs w:val="18"/>
              </w:rPr>
              <w:t>on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2"/>
                <w:sz w:val="18"/>
                <w:szCs w:val="18"/>
              </w:rPr>
              <w:t xml:space="preserve"> 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3" w:line="280" w:lineRule="exact"/>
              <w:rPr>
                <w:sz w:val="28"/>
                <w:szCs w:val="28"/>
              </w:rPr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56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63"/>
              <w:ind w:left="103"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f,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8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103" w:right="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aan</w:t>
            </w:r>
          </w:p>
          <w:p w:rsidR="008A4A5E" w:rsidRDefault="008A4A5E" w:rsidP="00FB63F1">
            <w:pPr>
              <w:spacing w:before="2"/>
              <w:ind w:left="103" w:right="79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6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gg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ar;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 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du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khi</w:t>
            </w:r>
            <w:r>
              <w:rPr>
                <w:sz w:val="18"/>
                <w:szCs w:val="18"/>
              </w:rPr>
              <w:t>r,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ar,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FB63F1">
            <w:pPr>
              <w:spacing w:line="200" w:lineRule="exact"/>
            </w:pPr>
          </w:p>
          <w:p w:rsidR="008A4A5E" w:rsidRDefault="008A4A5E" w:rsidP="00FB63F1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  <w:tr w:rsidR="008A4A5E" w:rsidTr="00FB63F1">
        <w:trPr>
          <w:trHeight w:hRule="exact" w:val="220"/>
        </w:trPr>
        <w:tc>
          <w:tcPr>
            <w:tcW w:w="8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4015" w:right="4105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>
            <w:pPr>
              <w:spacing w:line="200" w:lineRule="exact"/>
              <w:ind w:left="254" w:right="254"/>
              <w:jc w:val="center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FB63F1"/>
        </w:tc>
      </w:tr>
    </w:tbl>
    <w:p w:rsidR="008A4A5E" w:rsidRDefault="008A4A5E" w:rsidP="008A4A5E">
      <w:pPr>
        <w:spacing w:before="7" w:line="100" w:lineRule="exact"/>
        <w:rPr>
          <w:sz w:val="10"/>
          <w:szCs w:val="10"/>
        </w:rPr>
      </w:pPr>
    </w:p>
    <w:p w:rsidR="008A4A5E" w:rsidRPr="008A4A5E" w:rsidRDefault="008A4A5E" w:rsidP="008A4A5E">
      <w:pPr>
        <w:ind w:left="6958" w:right="1177"/>
        <w:rPr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4478020</wp:posOffset>
            </wp:positionH>
            <wp:positionV relativeFrom="paragraph">
              <wp:posOffset>3175</wp:posOffset>
            </wp:positionV>
            <wp:extent cx="2372360" cy="1028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47625</wp:posOffset>
                </wp:positionV>
                <wp:extent cx="3500755" cy="702945"/>
                <wp:effectExtent l="1905" t="0" r="254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13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3011"/>
                            </w:tblGrid>
                            <w:tr w:rsidR="00FB63F1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36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 w:rsidP="008A4A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Keter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FB63F1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6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B63F1" w:rsidTr="008A4A5E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594" w:right="5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20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FB63F1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180" w:lineRule="exact"/>
                                    <w:ind w:left="594" w:right="5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18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FB63F1" w:rsidTr="008A4A5E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180" w:lineRule="exact"/>
                                    <w:ind w:left="702" w:right="7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63F1" w:rsidRDefault="00FB63F1">
                                  <w:pPr>
                                    <w:spacing w:line="18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FB63F1" w:rsidRDefault="00FB63F1" w:rsidP="008A4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9.15pt;margin-top:3.75pt;width:275.65pt;height:5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WJsAIAALA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4820" w:type="dxa"/>
                        <w:tblInd w:w="13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3011"/>
                      </w:tblGrid>
                      <w:tr w:rsidR="00FB63F1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36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 w:rsidP="008A4A5E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Keter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FB63F1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6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</w:tr>
                      <w:tr w:rsidR="00FB63F1" w:rsidTr="008A4A5E">
                        <w:trPr>
                          <w:trHeight w:hRule="exact" w:val="220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594" w:right="5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20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</w:tr>
                      <w:tr w:rsidR="00FB63F1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180" w:lineRule="exact"/>
                              <w:ind w:left="594" w:right="5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18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</w:tr>
                      <w:tr w:rsidR="00FB63F1" w:rsidTr="008A4A5E">
                        <w:trPr>
                          <w:trHeight w:hRule="exact" w:val="221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180" w:lineRule="exact"/>
                              <w:ind w:left="702" w:right="7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63F1" w:rsidRDefault="00FB63F1">
                            <w:pPr>
                              <w:spacing w:line="18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ak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FB63F1" w:rsidRDefault="00FB63F1" w:rsidP="008A4A5E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,......................................... </w:t>
      </w:r>
      <w:r>
        <w:rPr>
          <w:spacing w:val="-1"/>
          <w:sz w:val="24"/>
          <w:szCs w:val="24"/>
          <w:lang w:val="id-ID"/>
        </w:rPr>
        <w:t>Anggota Penguji II</w:t>
      </w:r>
    </w:p>
    <w:p w:rsidR="008A4A5E" w:rsidRDefault="008A4A5E" w:rsidP="008A4A5E">
      <w:pPr>
        <w:spacing w:before="3" w:line="140" w:lineRule="exact"/>
        <w:rPr>
          <w:sz w:val="15"/>
          <w:szCs w:val="15"/>
        </w:rPr>
      </w:pPr>
    </w:p>
    <w:p w:rsidR="008A4A5E" w:rsidRDefault="008A4A5E" w:rsidP="008A4A5E">
      <w:pPr>
        <w:spacing w:line="200" w:lineRule="exact"/>
      </w:pPr>
    </w:p>
    <w:p w:rsidR="008A4A5E" w:rsidRDefault="008A4A5E" w:rsidP="008A4A5E">
      <w:pPr>
        <w:spacing w:line="200" w:lineRule="exact"/>
      </w:pPr>
    </w:p>
    <w:p w:rsidR="008A4A5E" w:rsidRDefault="008A4A5E" w:rsidP="008A4A5E">
      <w:pPr>
        <w:ind w:left="6958" w:right="1208"/>
        <w:rPr>
          <w:sz w:val="24"/>
          <w:szCs w:val="24"/>
        </w:rPr>
        <w:sectPr w:rsidR="008A4A5E">
          <w:pgSz w:w="11920" w:h="16840"/>
          <w:pgMar w:top="1120" w:right="240" w:bottom="280" w:left="240" w:header="720" w:footer="720" w:gutter="0"/>
          <w:cols w:space="720"/>
        </w:sectPr>
      </w:pPr>
      <w:r>
        <w:rPr>
          <w:sz w:val="24"/>
          <w:szCs w:val="24"/>
        </w:rPr>
        <w:t>(.........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.....)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UPTK.</w:t>
      </w:r>
    </w:p>
    <w:p w:rsidR="00BB5DC9" w:rsidRDefault="00BB5DC9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BB5DC9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20" w:lineRule="exact"/>
              <w:rPr>
                <w:sz w:val="13"/>
                <w:szCs w:val="13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4516B3">
            <w:pPr>
              <w:ind w:left="127"/>
            </w:pPr>
            <w:r>
              <w:pict>
                <v:shape id="_x0000_i1028" type="#_x0000_t75" style="width:49.5pt;height:48.75pt">
                  <v:imagedata r:id="rId7" o:title=""/>
                </v:shape>
              </w:pict>
            </w:r>
          </w:p>
          <w:p w:rsidR="00BB5DC9" w:rsidRDefault="00BB5DC9">
            <w:pPr>
              <w:spacing w:before="2" w:line="120" w:lineRule="exact"/>
              <w:rPr>
                <w:sz w:val="12"/>
                <w:szCs w:val="12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BB5DC9" w:rsidRDefault="00BF546F">
            <w:pPr>
              <w:ind w:left="1519" w:right="1172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IS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BB5DC9" w:rsidRDefault="00BF546F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BB5DC9" w:rsidRDefault="00BF546F">
            <w:pPr>
              <w:spacing w:before="1"/>
              <w:ind w:left="509" w:right="7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23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hyperlink r:id="rId24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3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BB5DC9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3"/>
              <w:ind w:left="166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AC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U</w:t>
            </w:r>
            <w:r>
              <w:rPr>
                <w:b/>
                <w:spacing w:val="4"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IA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BB5DC9" w:rsidRPr="008A4A5E" w:rsidRDefault="00BB5DC9">
      <w:pPr>
        <w:spacing w:before="14" w:line="220" w:lineRule="exact"/>
        <w:rPr>
          <w:sz w:val="12"/>
          <w:szCs w:val="22"/>
        </w:rPr>
      </w:pPr>
    </w:p>
    <w:p w:rsidR="008A4A5E" w:rsidRDefault="00BF546F">
      <w:pPr>
        <w:spacing w:before="38" w:line="220" w:lineRule="exact"/>
        <w:ind w:left="3128" w:right="3214" w:firstLine="1"/>
        <w:jc w:val="center"/>
        <w:rPr>
          <w:b/>
        </w:rPr>
      </w:pPr>
      <w:r>
        <w:rPr>
          <w:b/>
          <w:spacing w:val="2"/>
        </w:rPr>
        <w:t>B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-2"/>
        </w:rPr>
        <w:t>I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>C</w:t>
      </w:r>
      <w:r>
        <w:rPr>
          <w:b/>
        </w:rPr>
        <w:t>A</w:t>
      </w:r>
      <w:r>
        <w:rPr>
          <w:b/>
          <w:spacing w:val="-1"/>
        </w:rPr>
        <w:t>R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UJ</w:t>
      </w:r>
      <w:r>
        <w:rPr>
          <w:b/>
          <w:spacing w:val="-2"/>
        </w:rPr>
        <w:t>I</w:t>
      </w:r>
      <w:r>
        <w:rPr>
          <w:b/>
        </w:rPr>
        <w:t>AN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</w:t>
      </w:r>
      <w:r w:rsidR="008A4A5E">
        <w:rPr>
          <w:b/>
        </w:rPr>
        <w:t>A</w:t>
      </w:r>
    </w:p>
    <w:p w:rsidR="00BB5DC9" w:rsidRDefault="00BF546F">
      <w:pPr>
        <w:spacing w:before="38" w:line="220" w:lineRule="exact"/>
        <w:ind w:left="3128" w:right="3214" w:firstLine="1"/>
        <w:jc w:val="center"/>
      </w:pPr>
      <w:r>
        <w:rPr>
          <w:b/>
          <w:spacing w:val="1"/>
        </w:rPr>
        <w:t>S</w:t>
      </w:r>
      <w:r>
        <w:rPr>
          <w:b/>
          <w:spacing w:val="-1"/>
        </w:rPr>
        <w:t>T</w:t>
      </w:r>
      <w:r>
        <w:rPr>
          <w:b/>
          <w:spacing w:val="4"/>
        </w:rPr>
        <w:t>K</w:t>
      </w:r>
      <w:r>
        <w:rPr>
          <w:b/>
          <w:spacing w:val="-2"/>
        </w:rPr>
        <w:t>I</w:t>
      </w:r>
      <w:r>
        <w:rPr>
          <w:b/>
        </w:rPr>
        <w:t xml:space="preserve">P </w:t>
      </w:r>
      <w:r>
        <w:rPr>
          <w:b/>
          <w:spacing w:val="-2"/>
        </w:rPr>
        <w:t>P</w:t>
      </w:r>
      <w:r>
        <w:rPr>
          <w:b/>
          <w:spacing w:val="-1"/>
        </w:rPr>
        <w:t>E</w:t>
      </w:r>
      <w:r>
        <w:rPr>
          <w:b/>
        </w:rPr>
        <w:t>RSADA</w:t>
      </w:r>
      <w:r>
        <w:rPr>
          <w:b/>
          <w:spacing w:val="1"/>
        </w:rPr>
        <w:t xml:space="preserve"> </w:t>
      </w:r>
      <w:r>
        <w:rPr>
          <w:b/>
          <w:spacing w:val="4"/>
        </w:rPr>
        <w:t>K</w:t>
      </w:r>
      <w:r>
        <w:rPr>
          <w:b/>
        </w:rPr>
        <w:t>HA</w:t>
      </w:r>
      <w:r>
        <w:rPr>
          <w:b/>
          <w:spacing w:val="-1"/>
        </w:rPr>
        <w:t>T</w:t>
      </w:r>
      <w:r>
        <w:rPr>
          <w:b/>
        </w:rPr>
        <w:t>U</w:t>
      </w:r>
      <w:r>
        <w:rPr>
          <w:b/>
          <w:spacing w:val="-2"/>
        </w:rPr>
        <w:t>LI</w:t>
      </w:r>
      <w:r>
        <w:rPr>
          <w:b/>
          <w:spacing w:val="1"/>
        </w:rPr>
        <w:t>S</w:t>
      </w:r>
      <w:r>
        <w:rPr>
          <w:b/>
          <w:spacing w:val="-1"/>
        </w:rPr>
        <w:t>T</w:t>
      </w:r>
      <w:r>
        <w:rPr>
          <w:b/>
          <w:spacing w:val="-2"/>
        </w:rPr>
        <w:t>I</w:t>
      </w:r>
      <w:r>
        <w:rPr>
          <w:b/>
        </w:rPr>
        <w:t>WA</w:t>
      </w:r>
    </w:p>
    <w:p w:rsidR="00BB5DC9" w:rsidRDefault="00BF546F">
      <w:pPr>
        <w:spacing w:line="220" w:lineRule="exact"/>
        <w:ind w:left="2234" w:right="2311"/>
        <w:jc w:val="center"/>
      </w:pPr>
      <w:r>
        <w:rPr>
          <w:b/>
          <w:spacing w:val="1"/>
          <w:position w:val="-1"/>
        </w:rPr>
        <w:t>S</w:t>
      </w:r>
      <w:r>
        <w:rPr>
          <w:b/>
          <w:spacing w:val="-1"/>
          <w:position w:val="-1"/>
        </w:rPr>
        <w:t>E</w:t>
      </w:r>
      <w:r>
        <w:rPr>
          <w:b/>
          <w:spacing w:val="3"/>
          <w:position w:val="-1"/>
        </w:rPr>
        <w:t>M</w:t>
      </w:r>
      <w:r>
        <w:rPr>
          <w:b/>
          <w:spacing w:val="-1"/>
          <w:position w:val="-1"/>
        </w:rPr>
        <w:t>E</w:t>
      </w:r>
      <w:r>
        <w:rPr>
          <w:b/>
          <w:spacing w:val="1"/>
          <w:position w:val="-1"/>
        </w:rPr>
        <w:t>S</w:t>
      </w:r>
      <w:r>
        <w:rPr>
          <w:b/>
          <w:spacing w:val="-1"/>
          <w:position w:val="-1"/>
        </w:rPr>
        <w:t>TE</w:t>
      </w:r>
      <w:r>
        <w:rPr>
          <w:b/>
          <w:position w:val="-1"/>
        </w:rPr>
        <w:t>R</w:t>
      </w:r>
      <w:r>
        <w:rPr>
          <w:b/>
          <w:spacing w:val="3"/>
          <w:position w:val="-1"/>
        </w:rPr>
        <w:t xml:space="preserve"> 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1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b/>
          <w:spacing w:val="-1"/>
          <w:position w:val="-1"/>
        </w:rPr>
        <w:t>T</w:t>
      </w:r>
      <w:r>
        <w:rPr>
          <w:b/>
          <w:position w:val="-1"/>
        </w:rPr>
        <w:t>AHUN</w:t>
      </w:r>
      <w:r>
        <w:rPr>
          <w:b/>
          <w:spacing w:val="1"/>
          <w:position w:val="-1"/>
        </w:rPr>
        <w:t xml:space="preserve"> </w:t>
      </w:r>
      <w:r>
        <w:rPr>
          <w:b/>
          <w:spacing w:val="-4"/>
          <w:position w:val="-1"/>
        </w:rPr>
        <w:t>A</w:t>
      </w:r>
      <w:r>
        <w:rPr>
          <w:b/>
          <w:spacing w:val="4"/>
          <w:position w:val="-1"/>
        </w:rPr>
        <w:t>K</w:t>
      </w:r>
      <w:r>
        <w:rPr>
          <w:b/>
          <w:position w:val="-1"/>
        </w:rPr>
        <w:t>A</w:t>
      </w:r>
      <w:r>
        <w:rPr>
          <w:b/>
          <w:spacing w:val="-1"/>
          <w:position w:val="-1"/>
        </w:rPr>
        <w:t>DE</w:t>
      </w:r>
      <w:r>
        <w:rPr>
          <w:b/>
          <w:spacing w:val="3"/>
          <w:position w:val="-1"/>
        </w:rPr>
        <w:t>M</w:t>
      </w:r>
      <w:r>
        <w:rPr>
          <w:b/>
          <w:spacing w:val="-6"/>
          <w:position w:val="-1"/>
        </w:rPr>
        <w:t>I</w:t>
      </w:r>
      <w:r>
        <w:rPr>
          <w:b/>
          <w:spacing w:val="6"/>
          <w:position w:val="-1"/>
        </w:rPr>
        <w:t>K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4"/>
          <w:position w:val="-1"/>
        </w:rPr>
        <w:t>/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position w:val="-1"/>
        </w:rPr>
        <w:t>.</w:t>
      </w:r>
    </w:p>
    <w:p w:rsidR="00BB5DC9" w:rsidRDefault="00BB5DC9">
      <w:pPr>
        <w:spacing w:line="200" w:lineRule="exact"/>
      </w:pPr>
    </w:p>
    <w:p w:rsidR="00BB5DC9" w:rsidRDefault="00BF546F" w:rsidP="008A4A5E">
      <w:pPr>
        <w:spacing w:before="38" w:line="220" w:lineRule="exact"/>
        <w:ind w:left="261" w:right="426"/>
      </w:pPr>
      <w:r>
        <w:rPr>
          <w:spacing w:val="1"/>
        </w:rPr>
        <w:t>P</w:t>
      </w:r>
      <w:r>
        <w:rPr>
          <w:spacing w:val="-1"/>
        </w:rPr>
        <w:t>a</w:t>
      </w:r>
      <w:r>
        <w:t>da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rPr>
          <w:spacing w:val="5"/>
        </w:rPr>
        <w:t>r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i</w:t>
      </w:r>
      <w:r>
        <w:rPr>
          <w:spacing w:val="-6"/>
        </w:rPr>
        <w:t xml:space="preserve"> </w:t>
      </w:r>
      <w:r>
        <w:rPr>
          <w:spacing w:val="2"/>
        </w:rPr>
        <w:t>....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t xml:space="preserve">,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gg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2"/>
        </w:rPr>
        <w:t>....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t xml:space="preserve">. </w:t>
      </w:r>
      <w:r>
        <w:rPr>
          <w:spacing w:val="-1"/>
        </w:rPr>
        <w:t>B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2"/>
        </w:rPr>
        <w:t>....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t xml:space="preserve">.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4"/>
        </w:rPr>
        <w:t>h</w:t>
      </w:r>
      <w:r>
        <w:t>u</w:t>
      </w:r>
      <w:r>
        <w:rPr>
          <w:spacing w:val="-4"/>
        </w:rPr>
        <w:t>n</w:t>
      </w:r>
      <w:r>
        <w:rPr>
          <w:spacing w:val="2"/>
        </w:rPr>
        <w:t>....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t xml:space="preserve">. </w:t>
      </w:r>
      <w:r>
        <w:rPr>
          <w:spacing w:val="2"/>
        </w:rPr>
        <w:t>T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3"/>
        </w:rPr>
        <w:t>a</w:t>
      </w:r>
      <w:r>
        <w:t>h</w:t>
      </w:r>
      <w:r>
        <w:rPr>
          <w:spacing w:val="-2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il</w:t>
      </w:r>
      <w:r>
        <w:rPr>
          <w:spacing w:val="-1"/>
        </w:rPr>
        <w:t>a</w:t>
      </w:r>
      <w:r>
        <w:rPr>
          <w:spacing w:val="4"/>
        </w:rPr>
        <w:t>k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-1"/>
        </w:rPr>
        <w:t>a</w:t>
      </w:r>
      <w:r>
        <w:t>k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U</w:t>
      </w:r>
      <w:r>
        <w:t>j</w:t>
      </w:r>
      <w:r>
        <w:rPr>
          <w:spacing w:val="-3"/>
        </w:rPr>
        <w:t>i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a</w:t>
      </w:r>
      <w:r>
        <w:t xml:space="preserve">s </w:t>
      </w:r>
      <w:r>
        <w:rPr>
          <w:spacing w:val="-2"/>
        </w:rPr>
        <w:t>M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2"/>
        </w:rPr>
        <w:t>s</w:t>
      </w:r>
      <w:r>
        <w:t>w</w:t>
      </w:r>
      <w:r>
        <w:rPr>
          <w:spacing w:val="-1"/>
        </w:rPr>
        <w:t>a</w:t>
      </w:r>
      <w:r>
        <w:t>:</w:t>
      </w:r>
    </w:p>
    <w:p w:rsidR="00BB5DC9" w:rsidRDefault="00BB5DC9">
      <w:pPr>
        <w:spacing w:before="6" w:line="20" w:lineRule="exact"/>
        <w:rPr>
          <w:sz w:val="2"/>
          <w:szCs w:val="2"/>
        </w:rPr>
      </w:pPr>
    </w:p>
    <w:p w:rsidR="008A4A5E" w:rsidRDefault="008A4A5E" w:rsidP="008A4A5E">
      <w:pPr>
        <w:tabs>
          <w:tab w:val="left" w:pos="1560"/>
          <w:tab w:val="right" w:leader="dot" w:pos="7938"/>
        </w:tabs>
        <w:spacing w:before="14" w:line="220" w:lineRule="exact"/>
        <w:ind w:left="261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Nama</w:t>
      </w:r>
      <w:r>
        <w:rPr>
          <w:sz w:val="18"/>
          <w:szCs w:val="18"/>
          <w:lang w:val="id-ID"/>
        </w:rPr>
        <w:tab/>
        <w:t xml:space="preserve">: </w:t>
      </w:r>
      <w:r>
        <w:rPr>
          <w:sz w:val="18"/>
          <w:szCs w:val="18"/>
          <w:lang w:val="id-ID"/>
        </w:rPr>
        <w:tab/>
        <w:t xml:space="preserve"> 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1560"/>
          <w:tab w:val="right" w:leader="dot" w:pos="7938"/>
        </w:tabs>
        <w:spacing w:before="14" w:line="220" w:lineRule="exact"/>
        <w:ind w:left="261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NIM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1560"/>
          <w:tab w:val="right" w:leader="dot" w:pos="7938"/>
        </w:tabs>
        <w:spacing w:before="14" w:line="220" w:lineRule="exact"/>
        <w:ind w:left="261"/>
        <w:rPr>
          <w:position w:val="-1"/>
        </w:rPr>
      </w:pPr>
      <w:r>
        <w:rPr>
          <w:sz w:val="18"/>
          <w:szCs w:val="18"/>
          <w:lang w:val="id-ID"/>
        </w:rPr>
        <w:t>Program Studi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BB5DC9" w:rsidRDefault="00BF546F">
      <w:pPr>
        <w:spacing w:before="14" w:line="220" w:lineRule="exact"/>
        <w:ind w:left="261"/>
      </w:pPr>
      <w:r>
        <w:rPr>
          <w:position w:val="-1"/>
        </w:rPr>
        <w:t>Y</w:t>
      </w:r>
      <w:r>
        <w:rPr>
          <w:spacing w:val="-1"/>
          <w:position w:val="-1"/>
        </w:rPr>
        <w:t>a</w:t>
      </w:r>
      <w:r>
        <w:rPr>
          <w:spacing w:val="-4"/>
          <w:position w:val="-1"/>
        </w:rPr>
        <w:t>n</w:t>
      </w:r>
      <w:r>
        <w:rPr>
          <w:position w:val="-1"/>
        </w:rPr>
        <w:t>g</w:t>
      </w:r>
      <w:r>
        <w:rPr>
          <w:spacing w:val="6"/>
          <w:position w:val="-1"/>
        </w:rPr>
        <w:t xml:space="preserve"> </w:t>
      </w:r>
      <w:r>
        <w:rPr>
          <w:spacing w:val="-4"/>
          <w:position w:val="-1"/>
        </w:rPr>
        <w:t>b</w:t>
      </w:r>
      <w:r>
        <w:rPr>
          <w:spacing w:val="-1"/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2"/>
          <w:position w:val="-1"/>
        </w:rPr>
        <w:t>s</w:t>
      </w:r>
      <w:r>
        <w:rPr>
          <w:spacing w:val="3"/>
          <w:position w:val="-1"/>
        </w:rPr>
        <w:t>a</w:t>
      </w:r>
      <w:r>
        <w:rPr>
          <w:spacing w:val="-4"/>
          <w:position w:val="-1"/>
        </w:rPr>
        <w:t>n</w:t>
      </w:r>
      <w:r>
        <w:rPr>
          <w:position w:val="-1"/>
        </w:rPr>
        <w:t>gku</w:t>
      </w:r>
      <w:r>
        <w:rPr>
          <w:spacing w:val="4"/>
          <w:position w:val="-1"/>
        </w:rPr>
        <w:t>t</w:t>
      </w:r>
      <w:r>
        <w:rPr>
          <w:spacing w:val="-1"/>
          <w:position w:val="-1"/>
        </w:rPr>
        <w:t>a</w:t>
      </w:r>
      <w:r>
        <w:rPr>
          <w:position w:val="-1"/>
        </w:rPr>
        <w:t>n</w:t>
      </w:r>
      <w:r>
        <w:rPr>
          <w:spacing w:val="-2"/>
          <w:position w:val="-1"/>
        </w:rPr>
        <w:t xml:space="preserve"> </w:t>
      </w:r>
      <w:r>
        <w:rPr>
          <w:spacing w:val="4"/>
          <w:position w:val="-1"/>
        </w:rPr>
        <w:t>t</w:t>
      </w:r>
      <w:r>
        <w:rPr>
          <w:spacing w:val="3"/>
          <w:position w:val="-1"/>
        </w:rPr>
        <w:t>e</w:t>
      </w:r>
      <w:r>
        <w:rPr>
          <w:spacing w:val="-8"/>
          <w:position w:val="-1"/>
        </w:rPr>
        <w:t>l</w:t>
      </w:r>
      <w:r>
        <w:rPr>
          <w:spacing w:val="5"/>
          <w:position w:val="-1"/>
        </w:rPr>
        <w:t>a</w:t>
      </w:r>
      <w:r>
        <w:rPr>
          <w:position w:val="-1"/>
        </w:rPr>
        <w:t>h</w:t>
      </w:r>
      <w:r>
        <w:rPr>
          <w:spacing w:val="2"/>
          <w:position w:val="-1"/>
        </w:rPr>
        <w:t xml:space="preserve"> </w:t>
      </w:r>
      <w:r>
        <w:rPr>
          <w:spacing w:val="-4"/>
          <w:position w:val="-1"/>
        </w:rPr>
        <w:t>m</w:t>
      </w:r>
      <w:r>
        <w:rPr>
          <w:spacing w:val="3"/>
          <w:position w:val="-1"/>
        </w:rPr>
        <w:t>e</w:t>
      </w:r>
      <w:r>
        <w:rPr>
          <w:position w:val="-1"/>
        </w:rPr>
        <w:t>n</w:t>
      </w:r>
      <w:r>
        <w:rPr>
          <w:spacing w:val="-4"/>
          <w:position w:val="-1"/>
        </w:rPr>
        <w:t>y</w:t>
      </w:r>
      <w:r>
        <w:rPr>
          <w:position w:val="-1"/>
        </w:rPr>
        <w:t>u</w:t>
      </w:r>
      <w:r>
        <w:rPr>
          <w:spacing w:val="-2"/>
          <w:position w:val="-1"/>
        </w:rPr>
        <w:t>s</w:t>
      </w:r>
      <w:r>
        <w:rPr>
          <w:spacing w:val="4"/>
          <w:position w:val="-1"/>
        </w:rPr>
        <w:t>u</w:t>
      </w:r>
      <w:r>
        <w:rPr>
          <w:position w:val="-1"/>
        </w:rPr>
        <w:t>n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2"/>
          <w:position w:val="-1"/>
        </w:rPr>
        <w:t xml:space="preserve"> </w:t>
      </w:r>
      <w:r>
        <w:rPr>
          <w:spacing w:val="-8"/>
          <w:position w:val="-1"/>
        </w:rPr>
        <w:t>m</w:t>
      </w:r>
      <w:r>
        <w:rPr>
          <w:spacing w:val="3"/>
          <w:position w:val="-1"/>
        </w:rPr>
        <w:t>e</w:t>
      </w:r>
      <w:r>
        <w:rPr>
          <w:spacing w:val="-4"/>
          <w:position w:val="-1"/>
        </w:rPr>
        <w:t>m</w:t>
      </w:r>
      <w:r>
        <w:rPr>
          <w:position w:val="-1"/>
        </w:rPr>
        <w:t>p</w:t>
      </w:r>
      <w:r>
        <w:rPr>
          <w:spacing w:val="-1"/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4"/>
          <w:position w:val="-1"/>
        </w:rPr>
        <w:t>t</w:t>
      </w:r>
      <w:r>
        <w:rPr>
          <w:spacing w:val="-1"/>
          <w:position w:val="-1"/>
        </w:rPr>
        <w:t>a</w:t>
      </w:r>
      <w:r>
        <w:rPr>
          <w:spacing w:val="-4"/>
          <w:position w:val="-1"/>
        </w:rPr>
        <w:t>h</w:t>
      </w:r>
      <w:r>
        <w:rPr>
          <w:spacing w:val="3"/>
          <w:position w:val="-1"/>
        </w:rPr>
        <w:t>a</w:t>
      </w:r>
      <w:r>
        <w:rPr>
          <w:spacing w:val="-4"/>
          <w:position w:val="-1"/>
        </w:rPr>
        <w:t>n</w:t>
      </w:r>
      <w:r>
        <w:rPr>
          <w:position w:val="-1"/>
        </w:rPr>
        <w:t>k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2"/>
          <w:position w:val="-1"/>
        </w:rPr>
        <w:t xml:space="preserve"> </w:t>
      </w:r>
      <w:r>
        <w:rPr>
          <w:spacing w:val="6"/>
          <w:position w:val="-1"/>
        </w:rPr>
        <w:t>T</w:t>
      </w:r>
      <w:r>
        <w:rPr>
          <w:position w:val="-1"/>
        </w:rPr>
        <w:t>A</w:t>
      </w:r>
      <w:r>
        <w:rPr>
          <w:spacing w:val="1"/>
          <w:position w:val="-1"/>
        </w:rPr>
        <w:t xml:space="preserve"> </w:t>
      </w:r>
      <w:r>
        <w:rPr>
          <w:spacing w:val="-8"/>
          <w:position w:val="-1"/>
        </w:rPr>
        <w:t>y</w:t>
      </w:r>
      <w:r>
        <w:rPr>
          <w:spacing w:val="3"/>
          <w:position w:val="-1"/>
        </w:rPr>
        <w:t>a</w:t>
      </w:r>
      <w:r>
        <w:rPr>
          <w:spacing w:val="-4"/>
          <w:position w:val="-1"/>
        </w:rPr>
        <w:t>n</w:t>
      </w:r>
      <w:r>
        <w:rPr>
          <w:position w:val="-1"/>
        </w:rPr>
        <w:t>g</w:t>
      </w:r>
      <w:r>
        <w:rPr>
          <w:spacing w:val="2"/>
          <w:position w:val="-1"/>
        </w:rPr>
        <w:t xml:space="preserve"> </w:t>
      </w:r>
      <w:r>
        <w:rPr>
          <w:spacing w:val="4"/>
          <w:position w:val="-1"/>
        </w:rPr>
        <w:t>d</w:t>
      </w:r>
      <w:r>
        <w:rPr>
          <w:spacing w:val="-4"/>
          <w:position w:val="-1"/>
        </w:rPr>
        <w:t>i</w:t>
      </w:r>
      <w:r>
        <w:rPr>
          <w:position w:val="-1"/>
        </w:rPr>
        <w:t>w</w:t>
      </w:r>
      <w:r>
        <w:rPr>
          <w:spacing w:val="3"/>
          <w:position w:val="-1"/>
        </w:rPr>
        <w:t>a</w:t>
      </w:r>
      <w:r>
        <w:rPr>
          <w:position w:val="-1"/>
        </w:rPr>
        <w:t>j</w:t>
      </w:r>
      <w:r>
        <w:rPr>
          <w:spacing w:val="-3"/>
          <w:position w:val="-1"/>
        </w:rPr>
        <w:t>i</w:t>
      </w:r>
      <w:r>
        <w:rPr>
          <w:position w:val="-1"/>
        </w:rPr>
        <w:t>bk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p</w:t>
      </w:r>
      <w:r>
        <w:rPr>
          <w:spacing w:val="-1"/>
          <w:position w:val="-1"/>
        </w:rPr>
        <w:t>a</w:t>
      </w:r>
      <w:r>
        <w:rPr>
          <w:position w:val="-1"/>
        </w:rPr>
        <w:t>d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4"/>
          <w:position w:val="-1"/>
        </w:rPr>
        <w:t>y</w:t>
      </w:r>
      <w:r>
        <w:rPr>
          <w:position w:val="-1"/>
        </w:rPr>
        <w:t>a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3"/>
          <w:position w:val="-1"/>
        </w:rPr>
        <w:t>e</w:t>
      </w:r>
      <w:r>
        <w:rPr>
          <w:spacing w:val="-4"/>
          <w:position w:val="-1"/>
        </w:rPr>
        <w:t>n</w:t>
      </w:r>
      <w:r>
        <w:rPr>
          <w:position w:val="-1"/>
        </w:rPr>
        <w:t>g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2"/>
          <w:position w:val="-1"/>
        </w:rPr>
        <w:t xml:space="preserve"> J</w:t>
      </w:r>
      <w:r>
        <w:rPr>
          <w:position w:val="-1"/>
        </w:rPr>
        <w:t>ud</w:t>
      </w:r>
      <w:r>
        <w:rPr>
          <w:spacing w:val="4"/>
          <w:position w:val="-1"/>
        </w:rPr>
        <w:t>u</w:t>
      </w:r>
      <w:r>
        <w:rPr>
          <w:position w:val="-1"/>
        </w:rPr>
        <w:t>l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:</w:t>
      </w:r>
    </w:p>
    <w:p w:rsidR="00BB5DC9" w:rsidRDefault="008A4A5E" w:rsidP="008A4A5E">
      <w:pPr>
        <w:tabs>
          <w:tab w:val="left" w:pos="284"/>
          <w:tab w:val="right" w:leader="dot" w:pos="9214"/>
        </w:tabs>
        <w:spacing w:before="14" w:line="220" w:lineRule="exact"/>
        <w:ind w:left="261"/>
      </w:pPr>
      <w:r>
        <w:tab/>
      </w:r>
      <w:r>
        <w:tab/>
      </w:r>
    </w:p>
    <w:p w:rsidR="008A4A5E" w:rsidRDefault="008A4A5E" w:rsidP="008A4A5E">
      <w:pPr>
        <w:tabs>
          <w:tab w:val="left" w:pos="284"/>
          <w:tab w:val="right" w:leader="dot" w:pos="9214"/>
        </w:tabs>
        <w:spacing w:before="14" w:line="220" w:lineRule="exact"/>
        <w:ind w:left="261"/>
      </w:pPr>
      <w:r>
        <w:tab/>
      </w:r>
      <w:r>
        <w:tab/>
      </w:r>
    </w:p>
    <w:p w:rsidR="008A4A5E" w:rsidRDefault="008A4A5E" w:rsidP="008A4A5E">
      <w:pPr>
        <w:tabs>
          <w:tab w:val="left" w:pos="284"/>
          <w:tab w:val="right" w:leader="dot" w:pos="9214"/>
        </w:tabs>
        <w:spacing w:before="14" w:line="220" w:lineRule="exact"/>
        <w:ind w:left="261"/>
      </w:pPr>
      <w:r>
        <w:tab/>
      </w:r>
      <w:r>
        <w:tab/>
      </w:r>
    </w:p>
    <w:p w:rsidR="00BB5DC9" w:rsidRDefault="008A4A5E" w:rsidP="008A4A5E">
      <w:pPr>
        <w:tabs>
          <w:tab w:val="left" w:pos="284"/>
          <w:tab w:val="right" w:leader="dot" w:pos="9214"/>
        </w:tabs>
        <w:spacing w:before="14" w:line="220" w:lineRule="exact"/>
        <w:ind w:left="261"/>
        <w:rPr>
          <w:sz w:val="28"/>
          <w:szCs w:val="28"/>
        </w:rPr>
      </w:pPr>
      <w:r>
        <w:tab/>
      </w:r>
      <w:r>
        <w:tab/>
      </w:r>
    </w:p>
    <w:p w:rsidR="00BB5DC9" w:rsidRDefault="00BF546F">
      <w:pPr>
        <w:spacing w:before="34"/>
        <w:ind w:left="2942"/>
      </w:pPr>
      <w:r>
        <w:rPr>
          <w:spacing w:val="3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6"/>
        </w:rPr>
        <w:t>T</w:t>
      </w:r>
      <w:r>
        <w:rPr>
          <w:spacing w:val="-4"/>
        </w:rPr>
        <w:t>i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-4"/>
        </w:rPr>
        <w:t>n</w:t>
      </w:r>
      <w:r>
        <w:t>g</w:t>
      </w:r>
      <w:r>
        <w:rPr>
          <w:spacing w:val="4"/>
        </w:rPr>
        <w:t>u</w:t>
      </w:r>
      <w:r>
        <w:t>ji</w:t>
      </w:r>
      <w:r>
        <w:rPr>
          <w:spacing w:val="5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t>kut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4"/>
        </w:rPr>
        <w:t>n</w:t>
      </w:r>
      <w:r>
        <w:t>g</w:t>
      </w:r>
      <w:r>
        <w:rPr>
          <w:spacing w:val="3"/>
        </w:rPr>
        <w:t>a</w:t>
      </w:r>
      <w:r>
        <w:t>n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>il</w:t>
      </w:r>
      <w:r>
        <w:rPr>
          <w:spacing w:val="7"/>
        </w:rPr>
        <w:t>a</w:t>
      </w:r>
      <w:r>
        <w:rPr>
          <w:spacing w:val="-8"/>
        </w:rPr>
        <w:t>i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414"/>
        <w:gridCol w:w="1918"/>
        <w:gridCol w:w="1920"/>
        <w:gridCol w:w="1917"/>
      </w:tblGrid>
      <w:tr w:rsidR="004804AC" w:rsidTr="004804AC">
        <w:tc>
          <w:tcPr>
            <w:tcW w:w="461" w:type="dxa"/>
          </w:tcPr>
          <w:p w:rsidR="004804AC" w:rsidRPr="004804AC" w:rsidRDefault="004804AC" w:rsidP="004804AC">
            <w:pPr>
              <w:jc w:val="center"/>
              <w:rPr>
                <w:b/>
                <w:lang w:val="id-ID"/>
              </w:rPr>
            </w:pPr>
            <w:r w:rsidRPr="004804AC">
              <w:rPr>
                <w:b/>
                <w:lang w:val="id-ID"/>
              </w:rPr>
              <w:t>No</w:t>
            </w:r>
          </w:p>
        </w:tc>
        <w:tc>
          <w:tcPr>
            <w:tcW w:w="3414" w:type="dxa"/>
          </w:tcPr>
          <w:p w:rsidR="004804AC" w:rsidRPr="004804AC" w:rsidRDefault="004804AC" w:rsidP="004804AC">
            <w:pPr>
              <w:jc w:val="center"/>
              <w:rPr>
                <w:b/>
                <w:lang w:val="id-ID"/>
              </w:rPr>
            </w:pPr>
            <w:r w:rsidRPr="004804AC">
              <w:rPr>
                <w:b/>
                <w:lang w:val="id-ID"/>
              </w:rPr>
              <w:t>Nama Penguji</w:t>
            </w:r>
          </w:p>
        </w:tc>
        <w:tc>
          <w:tcPr>
            <w:tcW w:w="1918" w:type="dxa"/>
          </w:tcPr>
          <w:p w:rsidR="004804AC" w:rsidRPr="004804AC" w:rsidRDefault="0071173F" w:rsidP="004804AC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NUPTK</w:t>
            </w:r>
          </w:p>
        </w:tc>
        <w:tc>
          <w:tcPr>
            <w:tcW w:w="1920" w:type="dxa"/>
          </w:tcPr>
          <w:p w:rsidR="004804AC" w:rsidRPr="004804AC" w:rsidRDefault="004804AC" w:rsidP="004804AC">
            <w:pPr>
              <w:jc w:val="center"/>
              <w:rPr>
                <w:b/>
                <w:lang w:val="id-ID"/>
              </w:rPr>
            </w:pPr>
            <w:r w:rsidRPr="004804AC">
              <w:rPr>
                <w:b/>
                <w:lang w:val="id-ID"/>
              </w:rPr>
              <w:t>Jabatan</w:t>
            </w:r>
          </w:p>
        </w:tc>
        <w:tc>
          <w:tcPr>
            <w:tcW w:w="1917" w:type="dxa"/>
          </w:tcPr>
          <w:p w:rsidR="004804AC" w:rsidRPr="004804AC" w:rsidRDefault="004804AC" w:rsidP="004804AC">
            <w:pPr>
              <w:jc w:val="center"/>
              <w:rPr>
                <w:b/>
                <w:lang w:val="id-ID"/>
              </w:rPr>
            </w:pPr>
            <w:r w:rsidRPr="004804AC">
              <w:rPr>
                <w:b/>
                <w:lang w:val="id-ID"/>
              </w:rPr>
              <w:t>Nilai</w:t>
            </w:r>
          </w:p>
        </w:tc>
      </w:tr>
      <w:tr w:rsidR="004804AC" w:rsidTr="004804AC">
        <w:tc>
          <w:tcPr>
            <w:tcW w:w="461" w:type="dxa"/>
          </w:tcPr>
          <w:p w:rsidR="004804AC" w:rsidRPr="004804AC" w:rsidRDefault="004804AC" w:rsidP="004804AC">
            <w:pPr>
              <w:ind w:left="-120" w:right="-66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414" w:type="dxa"/>
          </w:tcPr>
          <w:p w:rsidR="004804AC" w:rsidRDefault="004804AC" w:rsidP="004804AC"/>
        </w:tc>
        <w:tc>
          <w:tcPr>
            <w:tcW w:w="1918" w:type="dxa"/>
          </w:tcPr>
          <w:p w:rsidR="004804AC" w:rsidRDefault="004804AC" w:rsidP="004804AC"/>
        </w:tc>
        <w:tc>
          <w:tcPr>
            <w:tcW w:w="1920" w:type="dxa"/>
          </w:tcPr>
          <w:p w:rsidR="004804AC" w:rsidRPr="004804AC" w:rsidRDefault="004804AC" w:rsidP="004804AC">
            <w:pPr>
              <w:rPr>
                <w:lang w:val="id-ID"/>
              </w:rPr>
            </w:pPr>
            <w:r>
              <w:rPr>
                <w:lang w:val="id-ID"/>
              </w:rPr>
              <w:t xml:space="preserve">Ketua Penguji </w:t>
            </w:r>
          </w:p>
        </w:tc>
        <w:tc>
          <w:tcPr>
            <w:tcW w:w="1917" w:type="dxa"/>
          </w:tcPr>
          <w:p w:rsidR="004804AC" w:rsidRDefault="004804AC" w:rsidP="004804AC"/>
        </w:tc>
      </w:tr>
      <w:tr w:rsidR="004804AC" w:rsidTr="004804AC">
        <w:tc>
          <w:tcPr>
            <w:tcW w:w="461" w:type="dxa"/>
          </w:tcPr>
          <w:p w:rsidR="004804AC" w:rsidRPr="004804AC" w:rsidRDefault="004804AC" w:rsidP="004804AC">
            <w:pPr>
              <w:ind w:left="-120" w:right="-66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414" w:type="dxa"/>
          </w:tcPr>
          <w:p w:rsidR="004804AC" w:rsidRDefault="004804AC" w:rsidP="004804AC"/>
        </w:tc>
        <w:tc>
          <w:tcPr>
            <w:tcW w:w="1918" w:type="dxa"/>
          </w:tcPr>
          <w:p w:rsidR="004804AC" w:rsidRDefault="004804AC" w:rsidP="004804AC"/>
        </w:tc>
        <w:tc>
          <w:tcPr>
            <w:tcW w:w="1920" w:type="dxa"/>
          </w:tcPr>
          <w:p w:rsidR="004804AC" w:rsidRPr="004804AC" w:rsidRDefault="004804AC" w:rsidP="004804AC">
            <w:pPr>
              <w:rPr>
                <w:lang w:val="id-ID"/>
              </w:rPr>
            </w:pPr>
            <w:r>
              <w:rPr>
                <w:lang w:val="id-ID"/>
              </w:rPr>
              <w:t>Sekretaris</w:t>
            </w:r>
          </w:p>
        </w:tc>
        <w:tc>
          <w:tcPr>
            <w:tcW w:w="1917" w:type="dxa"/>
          </w:tcPr>
          <w:p w:rsidR="004804AC" w:rsidRDefault="004804AC" w:rsidP="004804AC"/>
        </w:tc>
      </w:tr>
      <w:tr w:rsidR="004804AC" w:rsidTr="004804AC">
        <w:tc>
          <w:tcPr>
            <w:tcW w:w="461" w:type="dxa"/>
          </w:tcPr>
          <w:p w:rsidR="004804AC" w:rsidRPr="004804AC" w:rsidRDefault="004804AC" w:rsidP="004804AC">
            <w:pPr>
              <w:ind w:left="-120" w:right="-66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414" w:type="dxa"/>
          </w:tcPr>
          <w:p w:rsidR="004804AC" w:rsidRDefault="004804AC" w:rsidP="004804AC"/>
        </w:tc>
        <w:tc>
          <w:tcPr>
            <w:tcW w:w="1918" w:type="dxa"/>
          </w:tcPr>
          <w:p w:rsidR="004804AC" w:rsidRDefault="004804AC" w:rsidP="004804AC"/>
        </w:tc>
        <w:tc>
          <w:tcPr>
            <w:tcW w:w="1920" w:type="dxa"/>
          </w:tcPr>
          <w:p w:rsidR="004804AC" w:rsidRPr="004804AC" w:rsidRDefault="004804AC" w:rsidP="004804AC">
            <w:pPr>
              <w:rPr>
                <w:lang w:val="id-ID"/>
              </w:rPr>
            </w:pPr>
            <w:r>
              <w:rPr>
                <w:lang w:val="id-ID"/>
              </w:rPr>
              <w:t>Anggota Penguji I</w:t>
            </w:r>
          </w:p>
        </w:tc>
        <w:tc>
          <w:tcPr>
            <w:tcW w:w="1917" w:type="dxa"/>
          </w:tcPr>
          <w:p w:rsidR="004804AC" w:rsidRDefault="004804AC" w:rsidP="004804AC"/>
        </w:tc>
      </w:tr>
      <w:tr w:rsidR="004804AC" w:rsidTr="004804AC">
        <w:tc>
          <w:tcPr>
            <w:tcW w:w="461" w:type="dxa"/>
          </w:tcPr>
          <w:p w:rsidR="004804AC" w:rsidRPr="004804AC" w:rsidRDefault="004804AC" w:rsidP="004804AC">
            <w:pPr>
              <w:ind w:left="-120" w:right="-66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414" w:type="dxa"/>
          </w:tcPr>
          <w:p w:rsidR="004804AC" w:rsidRDefault="004804AC" w:rsidP="004804AC"/>
        </w:tc>
        <w:tc>
          <w:tcPr>
            <w:tcW w:w="1918" w:type="dxa"/>
          </w:tcPr>
          <w:p w:rsidR="004804AC" w:rsidRDefault="004804AC" w:rsidP="004804AC"/>
        </w:tc>
        <w:tc>
          <w:tcPr>
            <w:tcW w:w="1920" w:type="dxa"/>
          </w:tcPr>
          <w:p w:rsidR="004804AC" w:rsidRPr="004804AC" w:rsidRDefault="004804AC" w:rsidP="004804AC">
            <w:pPr>
              <w:rPr>
                <w:lang w:val="id-ID"/>
              </w:rPr>
            </w:pPr>
            <w:r>
              <w:rPr>
                <w:lang w:val="id-ID"/>
              </w:rPr>
              <w:t>Anggota Penguji II</w:t>
            </w:r>
          </w:p>
        </w:tc>
        <w:tc>
          <w:tcPr>
            <w:tcW w:w="1917" w:type="dxa"/>
          </w:tcPr>
          <w:p w:rsidR="004804AC" w:rsidRDefault="004804AC" w:rsidP="004804AC"/>
        </w:tc>
      </w:tr>
      <w:tr w:rsidR="004804AC" w:rsidTr="004804AC">
        <w:tc>
          <w:tcPr>
            <w:tcW w:w="7713" w:type="dxa"/>
            <w:gridSpan w:val="4"/>
            <w:vAlign w:val="center"/>
          </w:tcPr>
          <w:p w:rsidR="004804AC" w:rsidRPr="004804AC" w:rsidRDefault="004804AC" w:rsidP="004804AC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Jumlah</w:t>
            </w:r>
          </w:p>
        </w:tc>
        <w:tc>
          <w:tcPr>
            <w:tcW w:w="1917" w:type="dxa"/>
          </w:tcPr>
          <w:p w:rsidR="004804AC" w:rsidRDefault="004804AC" w:rsidP="004804AC"/>
        </w:tc>
      </w:tr>
      <w:tr w:rsidR="004804AC" w:rsidTr="004804AC">
        <w:tc>
          <w:tcPr>
            <w:tcW w:w="7713" w:type="dxa"/>
            <w:gridSpan w:val="4"/>
            <w:vAlign w:val="center"/>
          </w:tcPr>
          <w:p w:rsidR="004804AC" w:rsidRPr="004804AC" w:rsidRDefault="004804AC" w:rsidP="004804AC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Rerata</w:t>
            </w:r>
          </w:p>
        </w:tc>
        <w:tc>
          <w:tcPr>
            <w:tcW w:w="1917" w:type="dxa"/>
          </w:tcPr>
          <w:p w:rsidR="004804AC" w:rsidRDefault="004804AC" w:rsidP="004804AC"/>
        </w:tc>
      </w:tr>
    </w:tbl>
    <w:p w:rsidR="00BB5DC9" w:rsidRDefault="004516B3">
      <w:pPr>
        <w:ind w:left="117"/>
      </w:pPr>
      <w:r>
        <w:pict>
          <v:group id="_x0000_s1036" style="position:absolute;left:0;text-align:left;margin-left:71.8pt;margin-top:11.5pt;width:41.3pt;height:49.15pt;z-index:-251661312;mso-position-horizontal-relative:page;mso-position-vertical-relative:text" coordorigin="1436,230" coordsize="826,983">
            <v:shape id="_x0000_s1043" style="position:absolute;left:1445;top:239;width:808;height:0" coordorigin="1445,239" coordsize="808,0" path="m1445,239r808,e" filled="f" strokeweight=".5pt">
              <v:path arrowok="t"/>
            </v:shape>
            <v:shape id="_x0000_s1042" style="position:absolute;left:1445;top:479;width:808;height:0" coordorigin="1445,479" coordsize="808,0" path="m1445,479r808,e" filled="f" strokeweight=".5pt">
              <v:path arrowok="t"/>
            </v:shape>
            <v:shape id="_x0000_s1041" style="position:absolute;left:1445;top:719;width:808;height:0" coordorigin="1445,719" coordsize="808,0" path="m1445,719r808,e" filled="f" strokeweight=".5pt">
              <v:path arrowok="t"/>
            </v:shape>
            <v:shape id="_x0000_s1040" style="position:absolute;left:1445;top:959;width:808;height:0" coordorigin="1445,959" coordsize="808,0" path="m1445,959r808,e" filled="f" strokeweight=".5pt">
              <v:path arrowok="t"/>
            </v:shape>
            <v:shape id="_x0000_s1039" style="position:absolute;left:1440;top:235;width:0;height:973" coordorigin="1440,235" coordsize="0,973" path="m1440,235r,972e" filled="f" strokeweight=".5pt">
              <v:path arrowok="t"/>
            </v:shape>
            <v:shape id="_x0000_s1038" style="position:absolute;left:1445;top:1203;width:808;height:0" coordorigin="1445,1203" coordsize="808,0" path="m1445,1203r808,e" filled="f" strokeweight=".5pt">
              <v:path arrowok="t"/>
            </v:shape>
            <v:shape id="_x0000_s1037" style="position:absolute;left:2256;top:235;width:0;height:973" coordorigin="2256,235" coordsize="0,973" path="m2256,235r,972e" filled="f" strokeweight=".5pt">
              <v:path arrowok="t"/>
            </v:shape>
            <w10:wrap anchorx="page"/>
          </v:group>
        </w:pict>
      </w:r>
      <w:r w:rsidR="00BF546F">
        <w:rPr>
          <w:spacing w:val="2"/>
        </w:rPr>
        <w:t>T</w:t>
      </w:r>
      <w:r w:rsidR="00BF546F">
        <w:t>A</w:t>
      </w:r>
      <w:r w:rsidR="00BF546F">
        <w:rPr>
          <w:spacing w:val="2"/>
        </w:rPr>
        <w:t xml:space="preserve"> </w:t>
      </w:r>
      <w:r w:rsidR="00BF546F">
        <w:rPr>
          <w:spacing w:val="-8"/>
        </w:rPr>
        <w:t>y</w:t>
      </w:r>
      <w:r w:rsidR="00BF546F">
        <w:rPr>
          <w:spacing w:val="3"/>
        </w:rPr>
        <w:t>a</w:t>
      </w:r>
      <w:r w:rsidR="00BF546F">
        <w:rPr>
          <w:spacing w:val="-4"/>
        </w:rPr>
        <w:t>n</w:t>
      </w:r>
      <w:r w:rsidR="00BF546F">
        <w:t>g</w:t>
      </w:r>
      <w:r w:rsidR="00BF546F">
        <w:rPr>
          <w:spacing w:val="6"/>
        </w:rPr>
        <w:t xml:space="preserve"> </w:t>
      </w:r>
      <w:r w:rsidR="00BF546F">
        <w:rPr>
          <w:spacing w:val="-4"/>
        </w:rPr>
        <w:t>b</w:t>
      </w:r>
      <w:r w:rsidR="00BF546F">
        <w:rPr>
          <w:spacing w:val="-1"/>
        </w:rPr>
        <w:t>e</w:t>
      </w:r>
      <w:r w:rsidR="00BF546F">
        <w:rPr>
          <w:spacing w:val="1"/>
        </w:rPr>
        <w:t>r</w:t>
      </w:r>
      <w:r w:rsidR="00BF546F">
        <w:rPr>
          <w:spacing w:val="-2"/>
        </w:rPr>
        <w:t>s</w:t>
      </w:r>
      <w:r w:rsidR="00BF546F">
        <w:rPr>
          <w:spacing w:val="3"/>
        </w:rPr>
        <w:t>a</w:t>
      </w:r>
      <w:r w:rsidR="00BF546F">
        <w:rPr>
          <w:spacing w:val="-4"/>
        </w:rPr>
        <w:t>n</w:t>
      </w:r>
      <w:r w:rsidR="00BF546F">
        <w:t>gku</w:t>
      </w:r>
      <w:r w:rsidR="00BF546F">
        <w:rPr>
          <w:spacing w:val="4"/>
        </w:rPr>
        <w:t>t</w:t>
      </w:r>
      <w:r w:rsidR="00BF546F">
        <w:rPr>
          <w:spacing w:val="-1"/>
        </w:rPr>
        <w:t>a</w:t>
      </w:r>
      <w:r w:rsidR="00BF546F">
        <w:t>n</w:t>
      </w:r>
      <w:r w:rsidR="00BF546F">
        <w:rPr>
          <w:spacing w:val="-2"/>
        </w:rPr>
        <w:t xml:space="preserve"> </w:t>
      </w:r>
      <w:r w:rsidR="00BF546F">
        <w:rPr>
          <w:spacing w:val="4"/>
        </w:rPr>
        <w:t>d</w:t>
      </w:r>
      <w:r w:rsidR="00BF546F">
        <w:rPr>
          <w:spacing w:val="-4"/>
        </w:rPr>
        <w:t>i</w:t>
      </w:r>
      <w:r w:rsidR="00BF546F">
        <w:rPr>
          <w:spacing w:val="4"/>
        </w:rPr>
        <w:t>n</w:t>
      </w:r>
      <w:r w:rsidR="00BF546F">
        <w:rPr>
          <w:spacing w:val="-4"/>
        </w:rPr>
        <w:t>y</w:t>
      </w:r>
      <w:r w:rsidR="00BF546F">
        <w:rPr>
          <w:spacing w:val="-1"/>
        </w:rPr>
        <w:t>a</w:t>
      </w:r>
      <w:r w:rsidR="00BF546F">
        <w:rPr>
          <w:spacing w:val="4"/>
        </w:rPr>
        <w:t>t</w:t>
      </w:r>
      <w:r w:rsidR="00BF546F">
        <w:rPr>
          <w:spacing w:val="-1"/>
        </w:rPr>
        <w:t>a</w:t>
      </w:r>
      <w:r w:rsidR="00BF546F">
        <w:t>k</w:t>
      </w:r>
      <w:r w:rsidR="00BF546F">
        <w:rPr>
          <w:spacing w:val="-1"/>
        </w:rPr>
        <w:t>a</w:t>
      </w:r>
      <w:r w:rsidR="00BF546F">
        <w:t>n</w:t>
      </w:r>
      <w:r w:rsidR="00BF546F">
        <w:rPr>
          <w:spacing w:val="-2"/>
        </w:rPr>
        <w:t xml:space="preserve"> </w:t>
      </w:r>
      <w:r w:rsidR="00BF546F">
        <w:t>:</w:t>
      </w:r>
    </w:p>
    <w:p w:rsidR="00BB5DC9" w:rsidRDefault="00BF546F">
      <w:pPr>
        <w:spacing w:before="10" w:line="250" w:lineRule="auto"/>
        <w:ind w:left="1184" w:right="6019"/>
      </w:pPr>
      <w: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anp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r</w:t>
      </w:r>
      <w:r>
        <w:rPr>
          <w:spacing w:val="-1"/>
        </w:rPr>
        <w:t>ba</w:t>
      </w:r>
      <w:r>
        <w:rPr>
          <w:spacing w:val="1"/>
        </w:rPr>
        <w:t>i</w:t>
      </w:r>
      <w:r>
        <w:rPr>
          <w:spacing w:val="-1"/>
        </w:rPr>
        <w:t>ka</w:t>
      </w:r>
      <w:r>
        <w:t>n</w:t>
      </w:r>
      <w:r>
        <w:rPr>
          <w:spacing w:val="34"/>
        </w:rPr>
        <w:t xml:space="preserve"> </w:t>
      </w:r>
      <w:r>
        <w:rPr>
          <w:w w:val="105"/>
        </w:rPr>
        <w:t xml:space="preserve">TA. </w:t>
      </w:r>
      <w: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>n</w:t>
      </w:r>
      <w:r>
        <w:rPr>
          <w:spacing w:val="-1"/>
        </w:rPr>
        <w:t>ga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r</w:t>
      </w:r>
      <w:r>
        <w:rPr>
          <w:spacing w:val="-1"/>
        </w:rPr>
        <w:t>ba</w:t>
      </w:r>
      <w:r>
        <w:rPr>
          <w:spacing w:val="1"/>
        </w:rPr>
        <w:t>i</w:t>
      </w:r>
      <w:r>
        <w:rPr>
          <w:spacing w:val="-1"/>
        </w:rPr>
        <w:t>ka</w:t>
      </w:r>
      <w:r>
        <w:t>n</w:t>
      </w:r>
      <w:r>
        <w:rPr>
          <w:spacing w:val="34"/>
        </w:rPr>
        <w:t xml:space="preserve"> </w:t>
      </w:r>
      <w:r>
        <w:rPr>
          <w:w w:val="105"/>
        </w:rPr>
        <w:t>TA.</w:t>
      </w:r>
    </w:p>
    <w:p w:rsidR="00BB5DC9" w:rsidRDefault="00BF546F">
      <w:pPr>
        <w:spacing w:line="251" w:lineRule="auto"/>
        <w:ind w:left="1184" w:right="4039"/>
        <w:sectPr w:rsidR="00BB5DC9">
          <w:pgSz w:w="11920" w:h="16840"/>
          <w:pgMar w:top="1400" w:right="1100" w:bottom="280" w:left="1180" w:header="720" w:footer="720" w:gutter="0"/>
          <w:cols w:space="720"/>
        </w:sectPr>
      </w:pPr>
      <w:r>
        <w:t>T</w:t>
      </w:r>
      <w:r>
        <w:rPr>
          <w:spacing w:val="1"/>
        </w:rPr>
        <w:t>i</w:t>
      </w:r>
      <w:r>
        <w:rPr>
          <w:spacing w:val="-1"/>
        </w:rPr>
        <w:t>da</w:t>
      </w:r>
      <w:r>
        <w:t>k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-2"/>
        </w:rPr>
        <w:t>s</w:t>
      </w:r>
      <w:r>
        <w:t>,</w:t>
      </w:r>
      <w:r>
        <w:rPr>
          <w:spacing w:val="23"/>
        </w:rPr>
        <w:t xml:space="preserve"> </w:t>
      </w:r>
      <w:r>
        <w:t>me</w:t>
      </w:r>
      <w:r>
        <w:rPr>
          <w:spacing w:val="2"/>
        </w:rPr>
        <w:t>n</w:t>
      </w:r>
      <w:r>
        <w:rPr>
          <w:spacing w:val="-1"/>
        </w:rPr>
        <w:t>gu</w:t>
      </w:r>
      <w:r>
        <w:rPr>
          <w:spacing w:val="1"/>
        </w:rPr>
        <w:t>l</w:t>
      </w:r>
      <w:r>
        <w:rPr>
          <w:spacing w:val="-1"/>
        </w:rPr>
        <w:t>an</w:t>
      </w:r>
      <w:r>
        <w:t>g</w:t>
      </w:r>
      <w:r>
        <w:rPr>
          <w:spacing w:val="4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ji</w:t>
      </w:r>
      <w:r>
        <w:rPr>
          <w:spacing w:val="-1"/>
        </w:rPr>
        <w:t>a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den</w:t>
      </w:r>
      <w:r>
        <w:rPr>
          <w:spacing w:val="3"/>
        </w:rPr>
        <w:t>g</w:t>
      </w:r>
      <w:r>
        <w:rPr>
          <w:spacing w:val="-1"/>
        </w:rPr>
        <w:t>a</w:t>
      </w:r>
      <w:r>
        <w:t>n</w:t>
      </w:r>
      <w:r>
        <w:rPr>
          <w:spacing w:val="3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3"/>
        </w:rPr>
        <w:t>b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ka</w:t>
      </w:r>
      <w:r>
        <w:t>n</w:t>
      </w:r>
      <w:r>
        <w:rPr>
          <w:spacing w:val="33"/>
        </w:rPr>
        <w:t xml:space="preserve"> </w:t>
      </w:r>
      <w:r>
        <w:rPr>
          <w:w w:val="105"/>
        </w:rPr>
        <w:t xml:space="preserve">TA. </w:t>
      </w:r>
      <w:r>
        <w:t>T</w:t>
      </w:r>
      <w:r>
        <w:rPr>
          <w:spacing w:val="1"/>
        </w:rPr>
        <w:t>i</w:t>
      </w:r>
      <w:r>
        <w:rPr>
          <w:spacing w:val="-1"/>
        </w:rPr>
        <w:t>da</w:t>
      </w:r>
      <w:r>
        <w:t>k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2"/>
        </w:rPr>
        <w:t>r</w:t>
      </w:r>
      <w:r>
        <w:rPr>
          <w:spacing w:val="-1"/>
        </w:rPr>
        <w:t>u</w:t>
      </w:r>
      <w:r>
        <w:t>s</w:t>
      </w:r>
      <w:r>
        <w:rPr>
          <w:spacing w:val="27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ua</w:t>
      </w:r>
      <w:r>
        <w:t>t</w:t>
      </w:r>
      <w:r>
        <w:rPr>
          <w:spacing w:val="4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2"/>
        </w:rPr>
        <w:t xml:space="preserve"> </w:t>
      </w:r>
      <w:r>
        <w:rPr>
          <w:spacing w:val="3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u</w:t>
      </w:r>
      <w:r>
        <w:rPr>
          <w:w w:val="105"/>
        </w:rPr>
        <w:t>.</w:t>
      </w:r>
    </w:p>
    <w:p w:rsidR="00BB5DC9" w:rsidRDefault="00BB5DC9">
      <w:pPr>
        <w:spacing w:before="8" w:line="220" w:lineRule="exact"/>
        <w:rPr>
          <w:sz w:val="22"/>
          <w:szCs w:val="22"/>
        </w:rPr>
      </w:pPr>
    </w:p>
    <w:p w:rsidR="00BB5DC9" w:rsidRDefault="00BF546F">
      <w:pPr>
        <w:ind w:left="2150" w:right="1430"/>
        <w:jc w:val="center"/>
      </w:pPr>
      <w:r>
        <w:t>A</w:t>
      </w:r>
      <w:r>
        <w:rPr>
          <w:spacing w:val="-4"/>
        </w:rPr>
        <w:t>n</w:t>
      </w:r>
      <w:r>
        <w:t>gg</w:t>
      </w:r>
      <w:r>
        <w:rPr>
          <w:spacing w:val="4"/>
        </w:rPr>
        <w:t>o</w:t>
      </w:r>
      <w:r>
        <w:rPr>
          <w:spacing w:val="5"/>
        </w:rPr>
        <w:t>t</w:t>
      </w:r>
      <w:r>
        <w:t>a</w:t>
      </w:r>
      <w:r>
        <w:rPr>
          <w:spacing w:val="-3"/>
        </w:rPr>
        <w:t xml:space="preserve"> </w:t>
      </w:r>
      <w:r>
        <w:t>I</w:t>
      </w:r>
    </w:p>
    <w:p w:rsidR="00BB5DC9" w:rsidRDefault="00BB5DC9">
      <w:pPr>
        <w:spacing w:line="200" w:lineRule="exact"/>
      </w:pPr>
    </w:p>
    <w:p w:rsidR="00BB5DC9" w:rsidRDefault="00BB5DC9">
      <w:pPr>
        <w:spacing w:before="7" w:line="260" w:lineRule="exact"/>
        <w:rPr>
          <w:sz w:val="26"/>
          <w:szCs w:val="26"/>
        </w:rPr>
      </w:pPr>
    </w:p>
    <w:p w:rsidR="00BB5DC9" w:rsidRDefault="00BF546F">
      <w:pPr>
        <w:spacing w:line="220" w:lineRule="exact"/>
        <w:ind w:left="703" w:right="-17"/>
        <w:jc w:val="center"/>
      </w:pPr>
      <w:r>
        <w:rPr>
          <w:spacing w:val="1"/>
        </w:rPr>
        <w:t>(</w:t>
      </w:r>
      <w:r>
        <w:rPr>
          <w:u w:val="single" w:color="000000"/>
        </w:rPr>
        <w:t xml:space="preserve">                                                                        </w:t>
      </w:r>
      <w:r>
        <w:rPr>
          <w:spacing w:val="-49"/>
        </w:rPr>
        <w:t xml:space="preserve"> </w:t>
      </w:r>
      <w:r>
        <w:t xml:space="preserve">) </w:t>
      </w:r>
      <w:r>
        <w:rPr>
          <w:spacing w:val="-4"/>
        </w:rPr>
        <w:t>K</w:t>
      </w:r>
      <w:r>
        <w:rPr>
          <w:spacing w:val="-1"/>
        </w:rPr>
        <w:t>e</w:t>
      </w:r>
      <w:r>
        <w:rPr>
          <w:spacing w:val="4"/>
        </w:rPr>
        <w:t>t</w:t>
      </w:r>
      <w:r>
        <w:t>ua</w:t>
      </w:r>
    </w:p>
    <w:p w:rsidR="00BB5DC9" w:rsidRDefault="00BB5DC9">
      <w:pPr>
        <w:spacing w:line="200" w:lineRule="exact"/>
      </w:pPr>
    </w:p>
    <w:p w:rsidR="00BB5DC9" w:rsidRDefault="00BB5DC9">
      <w:pPr>
        <w:spacing w:line="260" w:lineRule="exact"/>
        <w:rPr>
          <w:sz w:val="26"/>
          <w:szCs w:val="26"/>
        </w:rPr>
      </w:pPr>
    </w:p>
    <w:p w:rsidR="00BB5DC9" w:rsidRDefault="00BF546F">
      <w:pPr>
        <w:spacing w:line="220" w:lineRule="exact"/>
        <w:ind w:left="686" w:right="-35"/>
        <w:jc w:val="center"/>
      </w:pPr>
      <w:r>
        <w:rPr>
          <w:spacing w:val="1"/>
          <w:position w:val="-1"/>
        </w:rPr>
        <w:t>(</w:t>
      </w:r>
      <w:r>
        <w:rPr>
          <w:position w:val="-1"/>
          <w:u w:val="single" w:color="000000"/>
        </w:rPr>
        <w:t xml:space="preserve">                                                                        </w:t>
      </w:r>
      <w:r>
        <w:rPr>
          <w:spacing w:val="-49"/>
          <w:position w:val="-1"/>
        </w:rPr>
        <w:t xml:space="preserve"> </w:t>
      </w:r>
      <w:r>
        <w:rPr>
          <w:position w:val="-1"/>
        </w:rPr>
        <w:t>)</w:t>
      </w:r>
    </w:p>
    <w:p w:rsidR="00BB5DC9" w:rsidRDefault="00BF546F">
      <w:r>
        <w:br w:type="column"/>
      </w:r>
      <w:r>
        <w:rPr>
          <w:spacing w:val="5"/>
        </w:rPr>
        <w:t>S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g</w:t>
      </w:r>
      <w:r>
        <w:rPr>
          <w:spacing w:val="2"/>
        </w:rPr>
        <w:t>,..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t>.</w:t>
      </w:r>
    </w:p>
    <w:p w:rsidR="00BB5DC9" w:rsidRDefault="00BF546F">
      <w:pPr>
        <w:spacing w:line="220" w:lineRule="exact"/>
        <w:ind w:left="1546" w:right="1772"/>
        <w:jc w:val="center"/>
      </w:pPr>
      <w:r>
        <w:t>A</w:t>
      </w:r>
      <w:r>
        <w:rPr>
          <w:spacing w:val="-4"/>
        </w:rPr>
        <w:t>n</w:t>
      </w:r>
      <w:r>
        <w:t>gg</w:t>
      </w:r>
      <w:r>
        <w:rPr>
          <w:spacing w:val="4"/>
        </w:rPr>
        <w:t>ot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I</w:t>
      </w:r>
    </w:p>
    <w:p w:rsidR="00BB5DC9" w:rsidRDefault="00BB5DC9">
      <w:pPr>
        <w:spacing w:line="200" w:lineRule="exact"/>
      </w:pPr>
    </w:p>
    <w:p w:rsidR="00BB5DC9" w:rsidRDefault="00BB5DC9">
      <w:pPr>
        <w:spacing w:before="7" w:line="260" w:lineRule="exact"/>
        <w:rPr>
          <w:sz w:val="26"/>
          <w:szCs w:val="26"/>
        </w:rPr>
      </w:pPr>
    </w:p>
    <w:p w:rsidR="00BB5DC9" w:rsidRDefault="00BF546F">
      <w:pPr>
        <w:spacing w:line="220" w:lineRule="exact"/>
        <w:ind w:left="131" w:right="361"/>
        <w:jc w:val="center"/>
      </w:pPr>
      <w:r>
        <w:rPr>
          <w:spacing w:val="1"/>
        </w:rPr>
        <w:t>(</w:t>
      </w:r>
      <w:r>
        <w:rPr>
          <w:u w:val="single" w:color="000000"/>
        </w:rPr>
        <w:t xml:space="preserve">                                                                        </w:t>
      </w:r>
      <w:r>
        <w:rPr>
          <w:spacing w:val="-49"/>
        </w:rPr>
        <w:t xml:space="preserve"> </w:t>
      </w:r>
      <w:r>
        <w:t xml:space="preserve">) </w:t>
      </w:r>
      <w:r>
        <w:rPr>
          <w:spacing w:val="1"/>
        </w:rPr>
        <w:t>S</w:t>
      </w:r>
      <w:r>
        <w:rPr>
          <w:spacing w:val="-1"/>
        </w:rPr>
        <w:t>e</w:t>
      </w:r>
      <w:r>
        <w:t>k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8"/>
        </w:rPr>
        <w:t>i</w:t>
      </w:r>
      <w:r>
        <w:t>s</w:t>
      </w:r>
    </w:p>
    <w:p w:rsidR="00BB5DC9" w:rsidRDefault="00BB5DC9">
      <w:pPr>
        <w:spacing w:line="200" w:lineRule="exact"/>
      </w:pPr>
    </w:p>
    <w:p w:rsidR="00BB5DC9" w:rsidRDefault="00BB5DC9">
      <w:pPr>
        <w:spacing w:line="260" w:lineRule="exact"/>
        <w:rPr>
          <w:sz w:val="26"/>
          <w:szCs w:val="26"/>
        </w:rPr>
      </w:pPr>
    </w:p>
    <w:p w:rsidR="00BB5DC9" w:rsidRDefault="00BF546F">
      <w:pPr>
        <w:spacing w:line="220" w:lineRule="exact"/>
        <w:ind w:left="113" w:right="343"/>
        <w:jc w:val="center"/>
        <w:sectPr w:rsidR="00BB5DC9">
          <w:type w:val="continuous"/>
          <w:pgSz w:w="11920" w:h="16840"/>
          <w:pgMar w:top="1560" w:right="1100" w:bottom="280" w:left="1180" w:header="720" w:footer="720" w:gutter="0"/>
          <w:cols w:num="2" w:space="720" w:equalWidth="0">
            <w:col w:w="4457" w:space="909"/>
            <w:col w:w="4274"/>
          </w:cols>
        </w:sectPr>
      </w:pPr>
      <w:r>
        <w:rPr>
          <w:spacing w:val="1"/>
          <w:position w:val="-1"/>
        </w:rPr>
        <w:t>(</w:t>
      </w:r>
      <w:r>
        <w:rPr>
          <w:position w:val="-1"/>
          <w:u w:val="single" w:color="000000"/>
        </w:rPr>
        <w:t xml:space="preserve">                                                                        </w:t>
      </w:r>
      <w:r>
        <w:rPr>
          <w:spacing w:val="-49"/>
          <w:position w:val="-1"/>
        </w:rPr>
        <w:t xml:space="preserve"> </w:t>
      </w:r>
      <w:r>
        <w:rPr>
          <w:position w:val="-1"/>
        </w:rPr>
        <w:t>)</w:t>
      </w:r>
    </w:p>
    <w:p w:rsidR="00BB5DC9" w:rsidRDefault="00BB5DC9">
      <w:pPr>
        <w:spacing w:before="2" w:line="260" w:lineRule="exact"/>
        <w:rPr>
          <w:sz w:val="26"/>
          <w:szCs w:val="26"/>
        </w:rPr>
      </w:pPr>
    </w:p>
    <w:p w:rsidR="00BB5DC9" w:rsidRDefault="00BF546F">
      <w:pPr>
        <w:ind w:left="1037" w:right="274"/>
        <w:jc w:val="center"/>
      </w:pPr>
      <w:r>
        <w:rPr>
          <w:spacing w:val="-5"/>
        </w:rPr>
        <w:t>W</w:t>
      </w:r>
      <w:r>
        <w:rPr>
          <w:spacing w:val="-1"/>
        </w:rPr>
        <w:t>a</w:t>
      </w:r>
      <w:r>
        <w:rPr>
          <w:spacing w:val="4"/>
        </w:rPr>
        <w:t>k</w:t>
      </w:r>
      <w:r>
        <w:t>il</w:t>
      </w:r>
      <w:r>
        <w:rPr>
          <w:spacing w:val="3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e</w:t>
      </w:r>
      <w:r>
        <w:rPr>
          <w:spacing w:val="4"/>
        </w:rPr>
        <w:t>t</w:t>
      </w:r>
      <w:r>
        <w:t>ua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rPr>
          <w:spacing w:val="-8"/>
        </w:rPr>
        <w:t>i</w:t>
      </w:r>
      <w:r>
        <w:t>d</w:t>
      </w:r>
      <w:r>
        <w:rPr>
          <w:spacing w:val="3"/>
        </w:rPr>
        <w:t>a</w:t>
      </w:r>
      <w:r>
        <w:rPr>
          <w:spacing w:val="-4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3"/>
        </w:rPr>
        <w:t>e</w:t>
      </w:r>
      <w:r>
        <w:t>m</w:t>
      </w:r>
      <w:r>
        <w:rPr>
          <w:spacing w:val="-3"/>
        </w:rPr>
        <w:t>i</w:t>
      </w:r>
      <w:r>
        <w:t>k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10" w:line="280" w:lineRule="exact"/>
        <w:rPr>
          <w:sz w:val="28"/>
          <w:szCs w:val="28"/>
        </w:rPr>
      </w:pPr>
    </w:p>
    <w:p w:rsidR="00BB5DC9" w:rsidRDefault="00BF546F">
      <w:pPr>
        <w:ind w:left="734" w:right="-35"/>
        <w:jc w:val="center"/>
      </w:pPr>
      <w:r>
        <w:rPr>
          <w:spacing w:val="1"/>
        </w:rPr>
        <w:t>(</w:t>
      </w:r>
      <w:r w:rsidR="004804AC" w:rsidRPr="004804AC">
        <w:rPr>
          <w:b/>
          <w:u w:val="single" w:color="000000"/>
          <w:lang w:val="id-ID"/>
        </w:rPr>
        <w:t>Dr. Adriana Gandasari, M.Pd</w:t>
      </w:r>
      <w:r w:rsidR="004804AC">
        <w:rPr>
          <w:u w:val="single" w:color="000000"/>
          <w:lang w:val="id-ID"/>
        </w:rPr>
        <w:t>.</w:t>
      </w:r>
      <w:r>
        <w:rPr>
          <w:spacing w:val="-49"/>
        </w:rPr>
        <w:t xml:space="preserve"> </w:t>
      </w:r>
      <w:r>
        <w:t>)</w:t>
      </w:r>
    </w:p>
    <w:p w:rsidR="00BB5DC9" w:rsidRDefault="00BF546F">
      <w:pPr>
        <w:spacing w:before="34"/>
        <w:ind w:left="16" w:right="-34"/>
      </w:pPr>
      <w:r>
        <w:br w:type="column"/>
      </w:r>
      <w:r>
        <w:rPr>
          <w:spacing w:val="-2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-1"/>
        </w:rPr>
        <w:t>e</w:t>
      </w:r>
      <w:r>
        <w:rPr>
          <w:spacing w:val="4"/>
        </w:rPr>
        <w:t>tu</w:t>
      </w:r>
      <w:r>
        <w:rPr>
          <w:spacing w:val="-8"/>
        </w:rPr>
        <w:t>j</w:t>
      </w:r>
      <w:r>
        <w:rPr>
          <w:spacing w:val="4"/>
        </w:rPr>
        <w:t>u</w:t>
      </w:r>
      <w:r>
        <w:t>i</w:t>
      </w:r>
    </w:p>
    <w:p w:rsidR="00BB5DC9" w:rsidRDefault="00BB5DC9">
      <w:pPr>
        <w:spacing w:line="140" w:lineRule="exact"/>
        <w:rPr>
          <w:sz w:val="15"/>
          <w:szCs w:val="15"/>
        </w:rPr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F546F" w:rsidP="004804AC">
      <w:pPr>
        <w:spacing w:line="220" w:lineRule="exact"/>
        <w:ind w:right="-50"/>
        <w:rPr>
          <w:sz w:val="26"/>
          <w:szCs w:val="26"/>
        </w:rPr>
      </w:pPr>
      <w:r>
        <w:rPr>
          <w:spacing w:val="-2"/>
          <w:position w:val="-1"/>
        </w:rPr>
        <w:t>M</w:t>
      </w:r>
      <w:r>
        <w:rPr>
          <w:spacing w:val="3"/>
          <w:position w:val="-1"/>
        </w:rPr>
        <w:t>e</w:t>
      </w:r>
      <w:r>
        <w:rPr>
          <w:spacing w:val="-4"/>
          <w:position w:val="-1"/>
        </w:rPr>
        <w:t>n</w:t>
      </w:r>
      <w:r>
        <w:rPr>
          <w:position w:val="-1"/>
        </w:rPr>
        <w:t>g</w:t>
      </w:r>
      <w:r>
        <w:rPr>
          <w:spacing w:val="-1"/>
          <w:position w:val="-1"/>
        </w:rPr>
        <w:t>e</w:t>
      </w:r>
      <w:r>
        <w:rPr>
          <w:spacing w:val="4"/>
          <w:position w:val="-1"/>
        </w:rPr>
        <w:t>t</w:t>
      </w:r>
      <w:r>
        <w:rPr>
          <w:spacing w:val="-1"/>
          <w:position w:val="-1"/>
        </w:rPr>
        <w:t>a</w:t>
      </w:r>
      <w:r>
        <w:rPr>
          <w:spacing w:val="-4"/>
          <w:position w:val="-1"/>
        </w:rPr>
        <w:t>h</w:t>
      </w:r>
      <w:r>
        <w:rPr>
          <w:spacing w:val="4"/>
          <w:position w:val="-1"/>
        </w:rPr>
        <w:t>u</w:t>
      </w:r>
      <w:r>
        <w:rPr>
          <w:position w:val="-1"/>
        </w:rPr>
        <w:t>i</w:t>
      </w:r>
      <w:r>
        <w:br w:type="column"/>
      </w:r>
    </w:p>
    <w:p w:rsidR="00BB5DC9" w:rsidRDefault="00BF546F">
      <w:pPr>
        <w:ind w:left="666" w:right="1757"/>
        <w:jc w:val="center"/>
      </w:pPr>
      <w:r>
        <w:rPr>
          <w:spacing w:val="-4"/>
        </w:rPr>
        <w:t>K</w:t>
      </w:r>
      <w:r>
        <w:rPr>
          <w:spacing w:val="-1"/>
        </w:rPr>
        <w:t>e</w:t>
      </w:r>
      <w:r>
        <w:rPr>
          <w:spacing w:val="4"/>
        </w:rPr>
        <w:t>t</w:t>
      </w:r>
      <w:r>
        <w:t>ua</w:t>
      </w:r>
      <w:r>
        <w:rPr>
          <w:spacing w:val="1"/>
        </w:rPr>
        <w:t xml:space="preserve"> 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4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4"/>
        </w:rPr>
        <w:t>t</w:t>
      </w:r>
      <w:r>
        <w:t>udi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10" w:line="280" w:lineRule="exact"/>
        <w:rPr>
          <w:sz w:val="28"/>
          <w:szCs w:val="28"/>
        </w:rPr>
      </w:pPr>
    </w:p>
    <w:p w:rsidR="00BB5DC9" w:rsidRDefault="00BF546F" w:rsidP="004804AC">
      <w:pPr>
        <w:ind w:left="-35" w:right="367"/>
        <w:jc w:val="center"/>
        <w:sectPr w:rsidR="00BB5DC9">
          <w:type w:val="continuous"/>
          <w:pgSz w:w="11920" w:h="16840"/>
          <w:pgMar w:top="1560" w:right="1100" w:bottom="280" w:left="1180" w:header="720" w:footer="720" w:gutter="0"/>
          <w:cols w:num="3" w:space="720" w:equalWidth="0">
            <w:col w:w="3904" w:space="393"/>
            <w:col w:w="955" w:space="193"/>
            <w:col w:w="4195"/>
          </w:cols>
        </w:sectPr>
      </w:pPr>
      <w:r>
        <w:rPr>
          <w:spacing w:val="1"/>
        </w:rPr>
        <w:t>(</w:t>
      </w:r>
      <w:r w:rsidR="00A363CA">
        <w:rPr>
          <w:b/>
          <w:u w:val="single" w:color="000000"/>
          <w:lang w:val="id-ID"/>
        </w:rPr>
        <w:t>Fatkhan Amirul Huda, S.Kom.,M.Pd</w:t>
      </w:r>
      <w:r>
        <w:t>)</w:t>
      </w:r>
    </w:p>
    <w:p w:rsidR="00BB5DC9" w:rsidRDefault="00BF546F">
      <w:pPr>
        <w:spacing w:before="2"/>
        <w:ind w:left="3327" w:right="3409"/>
        <w:jc w:val="center"/>
      </w:pPr>
      <w:r>
        <w:rPr>
          <w:spacing w:val="-4"/>
        </w:rPr>
        <w:t>K</w:t>
      </w:r>
      <w:r>
        <w:rPr>
          <w:spacing w:val="-1"/>
        </w:rPr>
        <w:t>e</w:t>
      </w:r>
      <w:r>
        <w:rPr>
          <w:spacing w:val="4"/>
        </w:rPr>
        <w:t>t</w:t>
      </w:r>
      <w:r>
        <w:t>ua</w:t>
      </w:r>
      <w:r>
        <w:rPr>
          <w:spacing w:val="1"/>
        </w:rPr>
        <w:t xml:space="preserve"> S</w:t>
      </w:r>
      <w:r>
        <w:rPr>
          <w:spacing w:val="2"/>
        </w:rPr>
        <w:t>T</w:t>
      </w:r>
      <w:r>
        <w:rPr>
          <w:spacing w:val="-4"/>
        </w:rPr>
        <w:t>K</w:t>
      </w:r>
      <w:r>
        <w:rPr>
          <w:spacing w:val="1"/>
        </w:rPr>
        <w:t>I</w:t>
      </w:r>
      <w:r>
        <w:t>P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-1"/>
        </w:rPr>
        <w:t>a</w:t>
      </w:r>
      <w:r>
        <w:t>da</w:t>
      </w:r>
      <w:r>
        <w:rPr>
          <w:spacing w:val="1"/>
        </w:rPr>
        <w:t xml:space="preserve"> </w:t>
      </w:r>
      <w:r>
        <w:rPr>
          <w:spacing w:val="-4"/>
        </w:rPr>
        <w:t>K</w:t>
      </w:r>
      <w:r>
        <w:t>h</w:t>
      </w:r>
      <w:r>
        <w:rPr>
          <w:spacing w:val="-1"/>
        </w:rPr>
        <w:t>a</w:t>
      </w:r>
      <w:r>
        <w:rPr>
          <w:spacing w:val="4"/>
        </w:rPr>
        <w:t>t</w:t>
      </w:r>
      <w:r>
        <w:t>u</w:t>
      </w:r>
      <w:r>
        <w:rPr>
          <w:spacing w:val="-4"/>
        </w:rPr>
        <w:t>li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</w:t>
      </w:r>
      <w:r>
        <w:t>wa</w:t>
      </w:r>
    </w:p>
    <w:p w:rsidR="00BB5DC9" w:rsidRDefault="00BB5DC9">
      <w:pPr>
        <w:spacing w:line="200" w:lineRule="exact"/>
      </w:pPr>
    </w:p>
    <w:p w:rsidR="00BB5DC9" w:rsidRDefault="00BB5DC9">
      <w:pPr>
        <w:spacing w:before="3" w:line="260" w:lineRule="exact"/>
        <w:rPr>
          <w:sz w:val="26"/>
          <w:szCs w:val="26"/>
        </w:rPr>
      </w:pPr>
    </w:p>
    <w:p w:rsidR="004804AC" w:rsidRDefault="004804AC">
      <w:pPr>
        <w:spacing w:before="3" w:line="260" w:lineRule="exact"/>
        <w:rPr>
          <w:sz w:val="26"/>
          <w:szCs w:val="26"/>
        </w:rPr>
      </w:pPr>
    </w:p>
    <w:p w:rsidR="004804AC" w:rsidRDefault="004804AC">
      <w:pPr>
        <w:spacing w:before="3" w:line="260" w:lineRule="exact"/>
        <w:rPr>
          <w:sz w:val="26"/>
          <w:szCs w:val="26"/>
        </w:rPr>
      </w:pPr>
    </w:p>
    <w:p w:rsidR="00BB5DC9" w:rsidRDefault="00BF546F">
      <w:pPr>
        <w:ind w:left="3175" w:right="3249"/>
        <w:jc w:val="center"/>
        <w:sectPr w:rsidR="00BB5DC9">
          <w:type w:val="continuous"/>
          <w:pgSz w:w="11920" w:h="16840"/>
          <w:pgMar w:top="1560" w:right="1100" w:bottom="280" w:left="1180" w:header="720" w:footer="720" w:gutter="0"/>
          <w:cols w:space="720"/>
        </w:sectPr>
      </w:pPr>
      <w:r>
        <w:rPr>
          <w:spacing w:val="1"/>
        </w:rPr>
        <w:t>(</w:t>
      </w:r>
      <w:r w:rsidR="004804AC" w:rsidRPr="004804AC">
        <w:rPr>
          <w:b/>
          <w:u w:val="single" w:color="000000"/>
          <w:lang w:val="id-ID"/>
        </w:rPr>
        <w:t>Didin Syafruddin, SP.,M.Si</w:t>
      </w:r>
      <w:r>
        <w:t>)</w:t>
      </w:r>
    </w:p>
    <w:p w:rsidR="00BB5DC9" w:rsidRDefault="00BB5DC9">
      <w:pPr>
        <w:spacing w:before="10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BB5DC9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2" w:line="120" w:lineRule="exact"/>
              <w:rPr>
                <w:sz w:val="13"/>
                <w:szCs w:val="13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4516B3">
            <w:pPr>
              <w:ind w:left="127"/>
            </w:pPr>
            <w:r>
              <w:pict>
                <v:shape id="_x0000_i1029" type="#_x0000_t75" style="width:49.5pt;height:48.75pt">
                  <v:imagedata r:id="rId7" o:title=""/>
                </v:shape>
              </w:pict>
            </w:r>
          </w:p>
          <w:p w:rsidR="00BB5DC9" w:rsidRDefault="00BB5DC9">
            <w:pPr>
              <w:spacing w:before="2" w:line="120" w:lineRule="exact"/>
              <w:rPr>
                <w:sz w:val="12"/>
                <w:szCs w:val="12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BB5DC9" w:rsidRDefault="00BF546F">
            <w:pPr>
              <w:spacing w:before="2"/>
              <w:ind w:left="1074" w:right="72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K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P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2"/>
                <w:sz w:val="28"/>
                <w:szCs w:val="28"/>
              </w:rPr>
              <w:t>AD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KH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pacing w:val="-3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U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5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WA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SI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AN</w:t>
            </w:r>
            <w:r>
              <w:rPr>
                <w:b/>
                <w:sz w:val="28"/>
                <w:szCs w:val="28"/>
              </w:rPr>
              <w:t>G</w:t>
            </w:r>
          </w:p>
          <w:p w:rsidR="00BB5DC9" w:rsidRDefault="00BF546F">
            <w:pPr>
              <w:spacing w:line="260" w:lineRule="exact"/>
              <w:ind w:left="2145" w:right="180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AT</w:t>
            </w:r>
          </w:p>
          <w:p w:rsidR="00BB5DC9" w:rsidRDefault="00BF546F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BB5DC9" w:rsidRDefault="00BF546F">
            <w:pPr>
              <w:spacing w:line="260" w:lineRule="exact"/>
              <w:ind w:left="509" w:right="7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25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hyperlink r:id="rId26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3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BB5DC9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3"/>
              <w:ind w:left="18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N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 xml:space="preserve"> U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</w:t>
            </w:r>
          </w:p>
        </w:tc>
      </w:tr>
      <w:tr w:rsidR="00BB5DC9">
        <w:trPr>
          <w:trHeight w:hRule="exact" w:val="28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4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it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pacing w:val="4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BB5DC9" w:rsidRDefault="00BB5DC9">
      <w:pPr>
        <w:spacing w:before="6" w:line="140" w:lineRule="exact"/>
        <w:rPr>
          <w:sz w:val="14"/>
          <w:szCs w:val="14"/>
        </w:rPr>
      </w:pPr>
    </w:p>
    <w:p w:rsidR="00BB5DC9" w:rsidRDefault="00BF546F">
      <w:pPr>
        <w:spacing w:before="29" w:line="260" w:lineRule="exact"/>
        <w:ind w:left="3396" w:right="3340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LE</w:t>
      </w:r>
      <w:r>
        <w:rPr>
          <w:b/>
          <w:spacing w:val="-1"/>
          <w:position w:val="-1"/>
          <w:sz w:val="24"/>
          <w:szCs w:val="24"/>
          <w:u w:val="thick" w:color="000000"/>
        </w:rPr>
        <w:t>NS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J</w:t>
      </w:r>
      <w:r>
        <w:rPr>
          <w:b/>
          <w:spacing w:val="-1"/>
          <w:position w:val="-1"/>
          <w:sz w:val="24"/>
          <w:szCs w:val="24"/>
          <w:u w:val="thick" w:color="000000"/>
        </w:rPr>
        <w:t>I</w:t>
      </w:r>
      <w:r>
        <w:rPr>
          <w:b/>
          <w:spacing w:val="2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N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TA</w:t>
      </w:r>
    </w:p>
    <w:p w:rsidR="00BB5DC9" w:rsidRDefault="00BB5DC9">
      <w:pPr>
        <w:spacing w:before="8" w:line="240" w:lineRule="exact"/>
        <w:rPr>
          <w:sz w:val="24"/>
          <w:szCs w:val="24"/>
        </w:rPr>
      </w:pPr>
    </w:p>
    <w:p w:rsidR="00BB5DC9" w:rsidRDefault="00BF546F">
      <w:pPr>
        <w:spacing w:before="29" w:line="260" w:lineRule="exact"/>
        <w:ind w:left="221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1"/>
          <w:position w:val="-1"/>
          <w:sz w:val="24"/>
          <w:szCs w:val="24"/>
        </w:rPr>
        <w:t xml:space="preserve"> i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...................................., 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al</w:t>
      </w:r>
      <w:r>
        <w:rPr>
          <w:position w:val="-1"/>
          <w:sz w:val="24"/>
          <w:szCs w:val="24"/>
        </w:rPr>
        <w:t>.....................bu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n........................</w:t>
      </w:r>
      <w:r>
        <w:rPr>
          <w:spacing w:val="-4"/>
          <w:position w:val="-1"/>
          <w:sz w:val="24"/>
          <w:szCs w:val="24"/>
        </w:rPr>
        <w:t>.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hun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</w:t>
      </w:r>
      <w:r>
        <w:rPr>
          <w:spacing w:val="7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</w:t>
      </w:r>
    </w:p>
    <w:p w:rsidR="00BB5DC9" w:rsidRDefault="00BB5DC9">
      <w:pPr>
        <w:spacing w:before="2" w:line="100" w:lineRule="exact"/>
        <w:rPr>
          <w:sz w:val="11"/>
          <w:szCs w:val="11"/>
        </w:rPr>
      </w:pPr>
    </w:p>
    <w:p w:rsidR="00BB5DC9" w:rsidRDefault="00BB5DC9">
      <w:pPr>
        <w:spacing w:line="200" w:lineRule="exact"/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459"/>
      </w:tblGrid>
      <w:tr w:rsidR="00BB5DC9">
        <w:trPr>
          <w:trHeight w:hRule="exact" w:val="264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tabs>
                <w:tab w:val="left" w:pos="6540"/>
              </w:tabs>
              <w:spacing w:line="240" w:lineRule="exact"/>
              <w:ind w:left="272" w:right="-6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ab/>
            </w:r>
          </w:p>
        </w:tc>
      </w:tr>
      <w:tr w:rsidR="00BB5DC9">
        <w:trPr>
          <w:trHeight w:hRule="exact" w:val="28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tabs>
                <w:tab w:val="left" w:pos="6540"/>
              </w:tabs>
              <w:spacing w:line="260" w:lineRule="exact"/>
              <w:ind w:left="272" w:right="-6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ab/>
            </w:r>
          </w:p>
        </w:tc>
      </w:tr>
      <w:tr w:rsidR="00BB5DC9">
        <w:trPr>
          <w:trHeight w:hRule="exact" w:val="262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position w:val="-1"/>
                <w:sz w:val="24"/>
                <w:szCs w:val="24"/>
              </w:rPr>
              <w:t>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tabs>
                <w:tab w:val="left" w:pos="6540"/>
              </w:tabs>
              <w:spacing w:line="260" w:lineRule="exact"/>
              <w:ind w:left="272" w:right="-614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: </w:t>
            </w:r>
            <w:r>
              <w:rPr>
                <w:spacing w:val="-1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  <w:u w:val="dotted" w:color="000000"/>
              </w:rPr>
              <w:t xml:space="preserve"> </w:t>
            </w:r>
            <w:r>
              <w:rPr>
                <w:position w:val="-1"/>
                <w:sz w:val="24"/>
                <w:szCs w:val="24"/>
                <w:u w:val="dotted" w:color="000000"/>
              </w:rPr>
              <w:tab/>
            </w:r>
          </w:p>
        </w:tc>
      </w:tr>
    </w:tbl>
    <w:p w:rsidR="00BB5DC9" w:rsidRDefault="00BB5DC9">
      <w:pPr>
        <w:spacing w:before="4" w:line="260" w:lineRule="exact"/>
        <w:rPr>
          <w:sz w:val="26"/>
          <w:szCs w:val="26"/>
        </w:rPr>
      </w:pPr>
    </w:p>
    <w:p w:rsidR="00BB5DC9" w:rsidRDefault="00BF546F">
      <w:pPr>
        <w:spacing w:before="29"/>
        <w:ind w:left="22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</w:p>
    <w:p w:rsidR="00BB5DC9" w:rsidRDefault="00BF546F">
      <w:pPr>
        <w:ind w:left="22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</w:p>
    <w:p w:rsidR="00BB5DC9" w:rsidRDefault="00BF546F">
      <w:pPr>
        <w:ind w:left="221" w:right="146"/>
        <w:rPr>
          <w:sz w:val="24"/>
          <w:szCs w:val="24"/>
        </w:rPr>
      </w:pPr>
      <w:r>
        <w:rPr>
          <w:sz w:val="24"/>
          <w:szCs w:val="24"/>
        </w:rPr>
        <w:t>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................................................................................................................ C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BB5DC9">
        <w:trPr>
          <w:trHeight w:hRule="exact" w:val="284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B5DC9">
        <w:trPr>
          <w:trHeight w:hRule="exact" w:val="277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49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ori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497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ectPr w:rsidR="00BB5DC9">
          <w:pgSz w:w="11920" w:h="16840"/>
          <w:pgMar w:top="1120" w:right="1280" w:bottom="280" w:left="1220" w:header="720" w:footer="720" w:gutter="0"/>
          <w:cols w:space="720"/>
        </w:sectPr>
      </w:pPr>
    </w:p>
    <w:p w:rsidR="00BB5DC9" w:rsidRDefault="00BB5DC9">
      <w:pPr>
        <w:spacing w:before="6" w:line="140" w:lineRule="exact"/>
        <w:rPr>
          <w:sz w:val="15"/>
          <w:szCs w:val="15"/>
        </w:rPr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BB5DC9">
        <w:trPr>
          <w:trHeight w:hRule="exact" w:val="304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332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304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lain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84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B5DC9">
        <w:trPr>
          <w:trHeight w:hRule="exact" w:val="332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ectPr w:rsidR="00BB5DC9">
          <w:pgSz w:w="11920" w:h="16840"/>
          <w:pgMar w:top="1560" w:right="1280" w:bottom="280" w:left="1220" w:header="720" w:footer="720" w:gutter="0"/>
          <w:cols w:space="720"/>
        </w:sectPr>
      </w:pPr>
    </w:p>
    <w:p w:rsidR="00BB5DC9" w:rsidRDefault="00BB5DC9">
      <w:pPr>
        <w:spacing w:before="6" w:line="140" w:lineRule="exact"/>
        <w:rPr>
          <w:sz w:val="15"/>
          <w:szCs w:val="15"/>
        </w:rPr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BB5DC9">
        <w:trPr>
          <w:trHeight w:hRule="exact" w:val="249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ori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49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77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76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49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lain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ectPr w:rsidR="00BB5DC9">
          <w:pgSz w:w="11920" w:h="16840"/>
          <w:pgMar w:top="1560" w:right="1280" w:bottom="280" w:left="1220" w:header="720" w:footer="720" w:gutter="0"/>
          <w:cols w:space="720"/>
        </w:sectPr>
      </w:pPr>
    </w:p>
    <w:p w:rsidR="00BB5DC9" w:rsidRDefault="00BB5DC9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BB5DC9">
        <w:trPr>
          <w:trHeight w:hRule="exact" w:val="284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III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B5DC9">
        <w:trPr>
          <w:trHeight w:hRule="exact" w:val="222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21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ori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22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76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22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194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lain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ectPr w:rsidR="00BB5DC9">
          <w:pgSz w:w="11920" w:h="16840"/>
          <w:pgMar w:top="1340" w:right="1280" w:bottom="280" w:left="1220" w:header="720" w:footer="720" w:gutter="0"/>
          <w:cols w:space="720"/>
        </w:sectPr>
      </w:pPr>
    </w:p>
    <w:p w:rsidR="00BB5DC9" w:rsidRDefault="00BB5DC9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BB5DC9">
        <w:trPr>
          <w:trHeight w:hRule="exact" w:val="289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IV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B5DC9">
        <w:trPr>
          <w:trHeight w:hRule="exact" w:val="249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49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ori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304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304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77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ectPr w:rsidR="00BB5DC9">
          <w:pgSz w:w="11920" w:h="16840"/>
          <w:pgMar w:top="900" w:right="1280" w:bottom="280" w:left="1220" w:header="720" w:footer="720" w:gutter="0"/>
          <w:cols w:space="720"/>
        </w:sectPr>
      </w:pPr>
    </w:p>
    <w:p w:rsidR="00BB5DC9" w:rsidRDefault="00BF546F">
      <w:pPr>
        <w:spacing w:before="60" w:line="260" w:lineRule="exact"/>
        <w:ind w:left="101"/>
        <w:rPr>
          <w:sz w:val="24"/>
          <w:szCs w:val="24"/>
        </w:rPr>
      </w:pPr>
      <w:r>
        <w:rPr>
          <w:spacing w:val="-7"/>
          <w:position w:val="-1"/>
          <w:sz w:val="24"/>
          <w:szCs w:val="24"/>
        </w:rPr>
        <w:lastRenderedPageBreak/>
        <w:t>L</w:t>
      </w:r>
      <w:r>
        <w:rPr>
          <w:spacing w:val="1"/>
          <w:position w:val="-1"/>
          <w:sz w:val="24"/>
          <w:szCs w:val="24"/>
        </w:rPr>
        <w:t>ai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-</w:t>
      </w:r>
      <w:r>
        <w:rPr>
          <w:spacing w:val="1"/>
          <w:position w:val="-1"/>
          <w:sz w:val="24"/>
          <w:szCs w:val="24"/>
        </w:rPr>
        <w:t>lain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12" w:line="260" w:lineRule="exact"/>
        <w:rPr>
          <w:sz w:val="26"/>
          <w:szCs w:val="26"/>
        </w:rPr>
        <w:sectPr w:rsidR="00BB5DC9">
          <w:pgSz w:w="11920" w:h="16840"/>
          <w:pgMar w:top="1460" w:right="1360" w:bottom="280" w:left="1340" w:header="720" w:footer="720" w:gutter="0"/>
          <w:cols w:space="720"/>
        </w:sectPr>
      </w:pPr>
    </w:p>
    <w:p w:rsidR="00BB5DC9" w:rsidRDefault="00BB5DC9">
      <w:pPr>
        <w:spacing w:before="5" w:line="100" w:lineRule="exact"/>
        <w:rPr>
          <w:sz w:val="10"/>
          <w:szCs w:val="10"/>
        </w:rPr>
      </w:pPr>
    </w:p>
    <w:p w:rsidR="00BB5DC9" w:rsidRDefault="00BB5DC9">
      <w:pPr>
        <w:spacing w:line="200" w:lineRule="exact"/>
      </w:pPr>
    </w:p>
    <w:p w:rsidR="00BB5DC9" w:rsidRDefault="00BF546F">
      <w:pPr>
        <w:spacing w:line="260" w:lineRule="exact"/>
        <w:ind w:left="101" w:right="-56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eta</w:t>
      </w:r>
      <w:r>
        <w:rPr>
          <w:position w:val="-1"/>
          <w:sz w:val="24"/>
          <w:szCs w:val="24"/>
        </w:rPr>
        <w:t>hui</w:t>
      </w:r>
    </w:p>
    <w:p w:rsidR="00BB5DC9" w:rsidRDefault="00BF546F">
      <w:pPr>
        <w:spacing w:before="29"/>
        <w:rPr>
          <w:sz w:val="24"/>
          <w:szCs w:val="24"/>
        </w:rPr>
        <w:sectPr w:rsidR="00BB5DC9">
          <w:type w:val="continuous"/>
          <w:pgSz w:w="11920" w:h="16840"/>
          <w:pgMar w:top="1560" w:right="1360" w:bottom="280" w:left="1340" w:header="720" w:footer="720" w:gutter="0"/>
          <w:cols w:num="2" w:space="720" w:equalWidth="0">
            <w:col w:w="1247" w:space="4616"/>
            <w:col w:w="3357"/>
          </w:cols>
        </w:sectPr>
      </w:pPr>
      <w:r>
        <w:br w:type="column"/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...............................20......</w:t>
      </w:r>
    </w:p>
    <w:p w:rsidR="00BB5DC9" w:rsidRDefault="004516B3">
      <w:pPr>
        <w:spacing w:before="5"/>
        <w:ind w:left="101"/>
        <w:rPr>
          <w:sz w:val="24"/>
          <w:szCs w:val="24"/>
        </w:rPr>
      </w:pPr>
      <w:r>
        <w:pict>
          <v:group id="_x0000_s1027" style="position:absolute;left:0;text-align:left;margin-left:66.4pt;margin-top:76.6pt;width:459.65pt;height:98.1pt;z-index:-251660288;mso-position-horizontal-relative:page;mso-position-vertical-relative:page" coordorigin="1328,1532" coordsize="9193,1962">
            <v:shape id="_x0000_s1034" style="position:absolute;left:1337;top:1541;width:2797;height:0" coordorigin="1337,1541" coordsize="2797,0" path="m1337,1541r2797,e" filled="f" strokeweight=".5pt">
              <v:path arrowok="t"/>
            </v:shape>
            <v:shape id="_x0000_s1033" style="position:absolute;left:4142;top:1541;width:6370;height:0" coordorigin="4142,1541" coordsize="6370,0" path="m4142,1541r6370,e" filled="f" strokeweight=".5pt">
              <v:path arrowok="t"/>
            </v:shape>
            <v:shape id="_x0000_s1032" style="position:absolute;left:1333;top:1537;width:0;height:1952" coordorigin="1333,1537" coordsize="0,1952" path="m1333,1537r,1952e" filled="f" strokeweight=".5pt">
              <v:path arrowok="t"/>
            </v:shape>
            <v:shape id="_x0000_s1031" style="position:absolute;left:1337;top:3485;width:2797;height:0" coordorigin="1337,3485" coordsize="2797,0" path="m1337,3485r2797,e" filled="f" strokeweight=".5pt">
              <v:path arrowok="t"/>
            </v:shape>
            <v:shape id="_x0000_s1030" style="position:absolute;left:4138;top:1537;width:0;height:1952" coordorigin="4138,1537" coordsize="0,1952" path="m4138,1537r,1952e" filled="f" strokeweight=".5pt">
              <v:path arrowok="t"/>
            </v:shape>
            <v:shape id="_x0000_s1029" style="position:absolute;left:4142;top:3485;width:6370;height:0" coordorigin="4142,3485" coordsize="6370,0" path="m4142,3485r6370,e" filled="f" strokeweight=".5pt">
              <v:path arrowok="t"/>
            </v:shape>
            <v:shape id="_x0000_s1028" style="position:absolute;left:10516;top:1537;width:0;height:1952" coordorigin="10516,1537" coordsize="0,1952" path="m10516,1537r,1952e" filled="f" strokeweight=".5pt">
              <v:path arrowok="t"/>
            </v:shape>
            <w10:wrap anchorx="page" anchory="page"/>
          </v:group>
        </w:pict>
      </w:r>
      <w:r w:rsidR="00BF546F">
        <w:rPr>
          <w:spacing w:val="-5"/>
          <w:sz w:val="24"/>
          <w:szCs w:val="24"/>
        </w:rPr>
        <w:t>K</w:t>
      </w:r>
      <w:r w:rsidR="00BF546F">
        <w:rPr>
          <w:spacing w:val="1"/>
          <w:sz w:val="24"/>
          <w:szCs w:val="24"/>
        </w:rPr>
        <w:t>et</w:t>
      </w:r>
      <w:r w:rsidR="00BF546F">
        <w:rPr>
          <w:sz w:val="24"/>
          <w:szCs w:val="24"/>
        </w:rPr>
        <w:t>ua</w:t>
      </w:r>
      <w:r w:rsidR="00BF546F">
        <w:rPr>
          <w:spacing w:val="1"/>
          <w:sz w:val="24"/>
          <w:szCs w:val="24"/>
        </w:rPr>
        <w:t xml:space="preserve"> </w:t>
      </w:r>
      <w:r w:rsidR="00BF546F">
        <w:rPr>
          <w:spacing w:val="-1"/>
          <w:sz w:val="24"/>
          <w:szCs w:val="24"/>
        </w:rPr>
        <w:t>P</w:t>
      </w:r>
      <w:r w:rsidR="00BF546F">
        <w:rPr>
          <w:spacing w:val="1"/>
          <w:sz w:val="24"/>
          <w:szCs w:val="24"/>
        </w:rPr>
        <w:t>e</w:t>
      </w:r>
      <w:r w:rsidR="00BF546F">
        <w:rPr>
          <w:sz w:val="24"/>
          <w:szCs w:val="24"/>
        </w:rPr>
        <w:t>n</w:t>
      </w:r>
      <w:r w:rsidR="00BF546F">
        <w:rPr>
          <w:spacing w:val="-4"/>
          <w:sz w:val="24"/>
          <w:szCs w:val="24"/>
        </w:rPr>
        <w:t>g</w:t>
      </w:r>
      <w:r w:rsidR="00BF546F">
        <w:rPr>
          <w:sz w:val="24"/>
          <w:szCs w:val="24"/>
        </w:rPr>
        <w:t>u</w:t>
      </w:r>
      <w:r w:rsidR="00BF546F">
        <w:rPr>
          <w:spacing w:val="1"/>
          <w:sz w:val="24"/>
          <w:szCs w:val="24"/>
        </w:rPr>
        <w:t>j</w:t>
      </w:r>
      <w:r w:rsidR="00BF546F">
        <w:rPr>
          <w:sz w:val="24"/>
          <w:szCs w:val="24"/>
        </w:rPr>
        <w:t xml:space="preserve">i                                                                        </w:t>
      </w:r>
      <w:r w:rsidR="00BF546F">
        <w:rPr>
          <w:spacing w:val="21"/>
          <w:sz w:val="24"/>
          <w:szCs w:val="24"/>
        </w:rPr>
        <w:t xml:space="preserve"> </w:t>
      </w:r>
      <w:r w:rsidR="00BF546F">
        <w:rPr>
          <w:spacing w:val="-1"/>
          <w:sz w:val="24"/>
          <w:szCs w:val="24"/>
        </w:rPr>
        <w:t>P</w:t>
      </w:r>
      <w:r w:rsidR="00BF546F">
        <w:rPr>
          <w:spacing w:val="1"/>
          <w:sz w:val="24"/>
          <w:szCs w:val="24"/>
        </w:rPr>
        <w:t>e</w:t>
      </w:r>
      <w:r w:rsidR="00BF546F">
        <w:rPr>
          <w:spacing w:val="4"/>
          <w:sz w:val="24"/>
          <w:szCs w:val="24"/>
        </w:rPr>
        <w:t>n</w:t>
      </w:r>
      <w:r w:rsidR="00BF546F">
        <w:rPr>
          <w:spacing w:val="-8"/>
          <w:sz w:val="24"/>
          <w:szCs w:val="24"/>
        </w:rPr>
        <w:t>y</w:t>
      </w:r>
      <w:r w:rsidR="00BF546F">
        <w:rPr>
          <w:spacing w:val="1"/>
          <w:sz w:val="24"/>
          <w:szCs w:val="24"/>
        </w:rPr>
        <w:t>aj</w:t>
      </w:r>
      <w:r w:rsidR="00BF546F">
        <w:rPr>
          <w:sz w:val="24"/>
          <w:szCs w:val="24"/>
        </w:rPr>
        <w:t>i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9" w:line="220" w:lineRule="exact"/>
        <w:rPr>
          <w:sz w:val="22"/>
          <w:szCs w:val="22"/>
        </w:rPr>
      </w:pPr>
    </w:p>
    <w:p w:rsidR="00BB5DC9" w:rsidRDefault="00BF546F">
      <w:pPr>
        <w:ind w:left="101"/>
        <w:rPr>
          <w:sz w:val="24"/>
          <w:szCs w:val="24"/>
        </w:rPr>
        <w:sectPr w:rsidR="00BB5DC9">
          <w:type w:val="continuous"/>
          <w:pgSz w:w="11920" w:h="16840"/>
          <w:pgMar w:top="1560" w:right="1360" w:bottom="280" w:left="1340" w:header="720" w:footer="720" w:gutter="0"/>
          <w:cols w:space="720"/>
        </w:sectPr>
      </w:pPr>
      <w:r>
        <w:rPr>
          <w:sz w:val="24"/>
          <w:szCs w:val="24"/>
        </w:rPr>
        <w:t xml:space="preserve">............................................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</w:t>
      </w:r>
    </w:p>
    <w:p w:rsidR="00BB5DC9" w:rsidRDefault="00BB5DC9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BB5DC9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4" w:line="120" w:lineRule="exact"/>
              <w:rPr>
                <w:sz w:val="13"/>
                <w:szCs w:val="13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4516B3">
            <w:pPr>
              <w:ind w:left="127"/>
            </w:pPr>
            <w:r>
              <w:pict>
                <v:shape id="_x0000_i1030" type="#_x0000_t75" style="width:49.5pt;height:48.75pt">
                  <v:imagedata r:id="rId7" o:title=""/>
                </v:shape>
              </w:pict>
            </w:r>
          </w:p>
          <w:p w:rsidR="00BB5DC9" w:rsidRDefault="00BB5DC9">
            <w:pPr>
              <w:spacing w:before="1" w:line="120" w:lineRule="exact"/>
              <w:rPr>
                <w:sz w:val="12"/>
                <w:szCs w:val="12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BB5DC9" w:rsidRDefault="00BF546F">
            <w:pPr>
              <w:spacing w:before="2"/>
              <w:ind w:left="1074" w:right="72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K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P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2"/>
                <w:sz w:val="28"/>
                <w:szCs w:val="28"/>
              </w:rPr>
              <w:t>AD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KH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pacing w:val="-3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U</w:t>
            </w:r>
            <w:r>
              <w:rPr>
                <w:b/>
                <w:spacing w:val="5"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5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WA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SI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AN</w:t>
            </w:r>
            <w:r>
              <w:rPr>
                <w:b/>
                <w:sz w:val="28"/>
                <w:szCs w:val="28"/>
              </w:rPr>
              <w:t>G</w:t>
            </w:r>
          </w:p>
          <w:p w:rsidR="00BB5DC9" w:rsidRDefault="00BF546F">
            <w:pPr>
              <w:spacing w:line="260" w:lineRule="exact"/>
              <w:ind w:left="2145" w:right="180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BB5DC9" w:rsidRDefault="00BF546F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BB5DC9" w:rsidRDefault="00BF546F">
            <w:pPr>
              <w:ind w:left="509" w:right="7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27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hyperlink r:id="rId28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3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BB5DC9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6"/>
              <w:ind w:left="20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pacing w:val="4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BB5DC9" w:rsidRDefault="00BB5DC9">
      <w:pPr>
        <w:spacing w:before="18" w:line="220" w:lineRule="exact"/>
        <w:rPr>
          <w:sz w:val="22"/>
          <w:szCs w:val="22"/>
        </w:rPr>
      </w:pPr>
    </w:p>
    <w:p w:rsidR="00BB5DC9" w:rsidRDefault="00BF546F">
      <w:pPr>
        <w:spacing w:before="29" w:line="260" w:lineRule="exact"/>
        <w:ind w:left="3916" w:right="3919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  <w:u w:val="thick" w:color="000000"/>
        </w:rPr>
        <w:t>P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NS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J</w:t>
      </w:r>
      <w:r>
        <w:rPr>
          <w:b/>
          <w:spacing w:val="-1"/>
          <w:position w:val="-1"/>
          <w:sz w:val="24"/>
          <w:szCs w:val="24"/>
          <w:u w:val="thick" w:color="000000"/>
        </w:rPr>
        <w:t>I</w:t>
      </w:r>
      <w:r>
        <w:rPr>
          <w:b/>
          <w:spacing w:val="2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N TA</w:t>
      </w:r>
    </w:p>
    <w:p w:rsidR="00BB5DC9" w:rsidRDefault="00BB5DC9">
      <w:pPr>
        <w:spacing w:before="8" w:line="240" w:lineRule="exact"/>
        <w:rPr>
          <w:sz w:val="24"/>
          <w:szCs w:val="24"/>
        </w:rPr>
      </w:pPr>
    </w:p>
    <w:p w:rsidR="00BB5DC9" w:rsidRDefault="00BF546F">
      <w:pPr>
        <w:spacing w:before="29" w:line="260" w:lineRule="exact"/>
        <w:ind w:left="621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aj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:</w:t>
      </w:r>
    </w:p>
    <w:p w:rsidR="00BB5DC9" w:rsidRDefault="00BB5DC9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459"/>
      </w:tblGrid>
      <w:tr w:rsidR="00BB5DC9">
        <w:trPr>
          <w:trHeight w:hRule="exact" w:val="262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tabs>
                <w:tab w:val="left" w:pos="6540"/>
              </w:tabs>
              <w:spacing w:line="240" w:lineRule="exact"/>
              <w:ind w:left="272" w:right="-6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ab/>
            </w:r>
          </w:p>
        </w:tc>
      </w:tr>
      <w:tr w:rsidR="00BB5DC9">
        <w:trPr>
          <w:trHeight w:hRule="exact" w:val="28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tabs>
                <w:tab w:val="left" w:pos="6540"/>
              </w:tabs>
              <w:spacing w:line="260" w:lineRule="exact"/>
              <w:ind w:left="272" w:right="-6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ab/>
            </w:r>
          </w:p>
        </w:tc>
      </w:tr>
      <w:tr w:rsidR="00BB5DC9">
        <w:trPr>
          <w:trHeight w:hRule="exact" w:val="264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position w:val="-1"/>
                <w:sz w:val="24"/>
                <w:szCs w:val="24"/>
              </w:rPr>
              <w:t>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tabs>
                <w:tab w:val="left" w:pos="6540"/>
              </w:tabs>
              <w:spacing w:line="260" w:lineRule="exact"/>
              <w:ind w:left="272" w:right="-614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: </w:t>
            </w:r>
            <w:r>
              <w:rPr>
                <w:spacing w:val="-1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  <w:u w:val="dotted" w:color="000000"/>
              </w:rPr>
              <w:t xml:space="preserve"> </w:t>
            </w:r>
            <w:r>
              <w:rPr>
                <w:position w:val="-1"/>
                <w:sz w:val="24"/>
                <w:szCs w:val="24"/>
                <w:u w:val="dotted" w:color="000000"/>
              </w:rPr>
              <w:tab/>
            </w:r>
          </w:p>
        </w:tc>
      </w:tr>
    </w:tbl>
    <w:p w:rsidR="00BB5DC9" w:rsidRDefault="00BF546F">
      <w:pPr>
        <w:spacing w:before="13" w:line="260" w:lineRule="exact"/>
        <w:ind w:left="621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>a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3817"/>
        <w:gridCol w:w="1464"/>
        <w:gridCol w:w="1525"/>
        <w:gridCol w:w="1556"/>
        <w:gridCol w:w="1028"/>
      </w:tblGrid>
      <w:tr w:rsidR="00BB5DC9">
        <w:trPr>
          <w:trHeight w:hRule="exact" w:val="42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2"/>
              <w:ind w:left="16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2"/>
              <w:ind w:left="1490" w:right="1496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2"/>
              <w:ind w:left="47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NIM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2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TER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2"/>
              <w:ind w:left="38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2"/>
              <w:ind w:left="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ARA</w:t>
            </w:r>
            <w:r>
              <w:rPr>
                <w:b/>
                <w:sz w:val="24"/>
                <w:szCs w:val="24"/>
              </w:rPr>
              <w:t>F</w:t>
            </w:r>
          </w:p>
        </w:tc>
      </w:tr>
      <w:tr w:rsidR="00BB5DC9">
        <w:trPr>
          <w:trHeight w:hRule="exact" w:val="5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pacing w:before="2" w:line="240" w:lineRule="exact"/>
        <w:rPr>
          <w:sz w:val="24"/>
          <w:szCs w:val="24"/>
        </w:rPr>
        <w:sectPr w:rsidR="00BB5DC9">
          <w:pgSz w:w="11920" w:h="16840"/>
          <w:pgMar w:top="1380" w:right="820" w:bottom="280" w:left="820" w:header="720" w:footer="720" w:gutter="0"/>
          <w:cols w:space="720"/>
        </w:sectPr>
      </w:pPr>
    </w:p>
    <w:p w:rsidR="00BB5DC9" w:rsidRDefault="00BB5DC9">
      <w:pPr>
        <w:spacing w:before="5" w:line="100" w:lineRule="exact"/>
        <w:rPr>
          <w:sz w:val="10"/>
          <w:szCs w:val="10"/>
        </w:rPr>
      </w:pPr>
    </w:p>
    <w:p w:rsidR="00BB5DC9" w:rsidRDefault="00BB5DC9">
      <w:pPr>
        <w:spacing w:line="200" w:lineRule="exact"/>
      </w:pPr>
    </w:p>
    <w:p w:rsidR="00BB5DC9" w:rsidRDefault="00BF546F">
      <w:pPr>
        <w:spacing w:line="260" w:lineRule="exact"/>
        <w:ind w:left="621" w:right="-56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eta</w:t>
      </w:r>
      <w:r>
        <w:rPr>
          <w:position w:val="-1"/>
          <w:sz w:val="24"/>
          <w:szCs w:val="24"/>
        </w:rPr>
        <w:t>hui</w:t>
      </w:r>
    </w:p>
    <w:p w:rsidR="00BB5DC9" w:rsidRDefault="00BF546F">
      <w:pPr>
        <w:spacing w:before="29"/>
        <w:rPr>
          <w:sz w:val="24"/>
          <w:szCs w:val="24"/>
        </w:rPr>
        <w:sectPr w:rsidR="00BB5DC9">
          <w:type w:val="continuous"/>
          <w:pgSz w:w="11920" w:h="16840"/>
          <w:pgMar w:top="1560" w:right="820" w:bottom="280" w:left="820" w:header="720" w:footer="720" w:gutter="0"/>
          <w:cols w:num="2" w:space="720" w:equalWidth="0">
            <w:col w:w="1767" w:space="4616"/>
            <w:col w:w="3897"/>
          </w:cols>
        </w:sectPr>
      </w:pPr>
      <w:r>
        <w:br w:type="column"/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...............................20......</w:t>
      </w:r>
    </w:p>
    <w:p w:rsidR="00BB5DC9" w:rsidRDefault="00BF546F">
      <w:pPr>
        <w:spacing w:before="5"/>
        <w:ind w:left="621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                                                                      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9" w:line="220" w:lineRule="exact"/>
        <w:rPr>
          <w:sz w:val="22"/>
          <w:szCs w:val="22"/>
        </w:rPr>
      </w:pPr>
    </w:p>
    <w:p w:rsidR="00BB5DC9" w:rsidRDefault="00BF546F">
      <w:pPr>
        <w:ind w:left="621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</w:t>
      </w:r>
    </w:p>
    <w:p w:rsidR="0071173F" w:rsidRDefault="0071173F">
      <w:pPr>
        <w:ind w:left="621"/>
        <w:rPr>
          <w:sz w:val="24"/>
          <w:szCs w:val="24"/>
        </w:rPr>
      </w:pPr>
    </w:p>
    <w:p w:rsidR="0071173F" w:rsidRDefault="0071173F">
      <w:pPr>
        <w:ind w:left="621"/>
        <w:rPr>
          <w:sz w:val="24"/>
          <w:szCs w:val="24"/>
        </w:rPr>
      </w:pPr>
    </w:p>
    <w:p w:rsidR="0071173F" w:rsidRDefault="0071173F">
      <w:pPr>
        <w:ind w:left="621"/>
        <w:rPr>
          <w:sz w:val="24"/>
          <w:szCs w:val="24"/>
        </w:rPr>
      </w:pPr>
    </w:p>
    <w:p w:rsidR="0071173F" w:rsidRDefault="0071173F">
      <w:pPr>
        <w:ind w:left="621"/>
        <w:rPr>
          <w:sz w:val="24"/>
          <w:szCs w:val="24"/>
        </w:rPr>
      </w:pPr>
    </w:p>
    <w:p w:rsidR="0071173F" w:rsidRDefault="0071173F">
      <w:pPr>
        <w:ind w:left="621"/>
        <w:rPr>
          <w:sz w:val="24"/>
          <w:szCs w:val="24"/>
        </w:rPr>
      </w:pPr>
    </w:p>
    <w:p w:rsidR="0071173F" w:rsidRDefault="0071173F" w:rsidP="0071173F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>DAFTAR NUPTK DOSEN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5"/>
      </w:tblGrid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jc w:val="center"/>
              <w:rPr>
                <w:b/>
                <w:color w:val="000000"/>
                <w:sz w:val="24"/>
                <w:szCs w:val="24"/>
                <w:lang w:eastAsia="id-ID"/>
              </w:rPr>
            </w:pPr>
            <w:r>
              <w:rPr>
                <w:b/>
                <w:color w:val="000000"/>
                <w:sz w:val="24"/>
                <w:szCs w:val="24"/>
                <w:lang w:eastAsia="id-ID"/>
              </w:rPr>
              <w:t>NAMA DOSEN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b/>
                <w:color w:val="000000"/>
                <w:sz w:val="24"/>
                <w:szCs w:val="24"/>
                <w:lang w:eastAsia="id-ID"/>
              </w:rPr>
            </w:pPr>
            <w:r>
              <w:rPr>
                <w:b/>
                <w:color w:val="000000"/>
                <w:sz w:val="24"/>
                <w:szCs w:val="24"/>
                <w:lang w:eastAsia="id-ID"/>
              </w:rPr>
              <w:t>NUPTK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Didin Syafruddin, SP.,M.Si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4538744645200012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Fatkhan Amirul Huda, S.Kom., M.Pd.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2540767668130293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Anyan, M.Kom.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2444758660200052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Yasinta Lisa, S.Si., M.Cs.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4055761661300003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Yayan Adrianova Eka Tuah, S.Kom., M.Pd.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3444767668138012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Antonius Edy Setyawan, S.Kom., M.Pd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7552764665130262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Leonardo Hendri Riberu, ST.,M.Kom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8354773674130233</w:t>
            </w:r>
          </w:p>
        </w:tc>
      </w:tr>
    </w:tbl>
    <w:p w:rsidR="004B6A4F" w:rsidRDefault="004B6A4F" w:rsidP="0071173F">
      <w:pPr>
        <w:rPr>
          <w:sz w:val="24"/>
          <w:szCs w:val="24"/>
          <w:lang w:val="id-ID"/>
        </w:rPr>
      </w:pPr>
    </w:p>
    <w:p w:rsidR="0071173F" w:rsidRDefault="0071173F" w:rsidP="0071173F">
      <w:pPr>
        <w:rPr>
          <w:sz w:val="24"/>
          <w:szCs w:val="24"/>
          <w:lang w:val="id-ID"/>
        </w:rPr>
      </w:pPr>
    </w:p>
    <w:p w:rsidR="0071173F" w:rsidRPr="0071173F" w:rsidRDefault="0071173F">
      <w:pPr>
        <w:ind w:left="621"/>
        <w:rPr>
          <w:sz w:val="24"/>
          <w:szCs w:val="24"/>
          <w:lang w:val="id-ID"/>
        </w:rPr>
      </w:pPr>
    </w:p>
    <w:sectPr w:rsidR="0071173F" w:rsidRPr="0071173F">
      <w:type w:val="continuous"/>
      <w:pgSz w:w="11920" w:h="16840"/>
      <w:pgMar w:top="156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13FF"/>
    <w:multiLevelType w:val="hybridMultilevel"/>
    <w:tmpl w:val="89A4FC3C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2F836C92"/>
    <w:multiLevelType w:val="hybridMultilevel"/>
    <w:tmpl w:val="FA2869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90D"/>
    <w:multiLevelType w:val="hybridMultilevel"/>
    <w:tmpl w:val="CF209010"/>
    <w:lvl w:ilvl="0" w:tplc="0421000F">
      <w:start w:val="1"/>
      <w:numFmt w:val="decimal"/>
      <w:lvlText w:val="%1."/>
      <w:lvlJc w:val="left"/>
      <w:pPr>
        <w:ind w:left="1504" w:hanging="360"/>
      </w:pPr>
    </w:lvl>
    <w:lvl w:ilvl="1" w:tplc="04210019" w:tentative="1">
      <w:start w:val="1"/>
      <w:numFmt w:val="lowerLetter"/>
      <w:lvlText w:val="%2."/>
      <w:lvlJc w:val="left"/>
      <w:pPr>
        <w:ind w:left="2224" w:hanging="360"/>
      </w:pPr>
    </w:lvl>
    <w:lvl w:ilvl="2" w:tplc="0421001B" w:tentative="1">
      <w:start w:val="1"/>
      <w:numFmt w:val="lowerRoman"/>
      <w:lvlText w:val="%3."/>
      <w:lvlJc w:val="right"/>
      <w:pPr>
        <w:ind w:left="2944" w:hanging="180"/>
      </w:pPr>
    </w:lvl>
    <w:lvl w:ilvl="3" w:tplc="0421000F" w:tentative="1">
      <w:start w:val="1"/>
      <w:numFmt w:val="decimal"/>
      <w:lvlText w:val="%4."/>
      <w:lvlJc w:val="left"/>
      <w:pPr>
        <w:ind w:left="3664" w:hanging="360"/>
      </w:pPr>
    </w:lvl>
    <w:lvl w:ilvl="4" w:tplc="04210019" w:tentative="1">
      <w:start w:val="1"/>
      <w:numFmt w:val="lowerLetter"/>
      <w:lvlText w:val="%5."/>
      <w:lvlJc w:val="left"/>
      <w:pPr>
        <w:ind w:left="4384" w:hanging="360"/>
      </w:pPr>
    </w:lvl>
    <w:lvl w:ilvl="5" w:tplc="0421001B" w:tentative="1">
      <w:start w:val="1"/>
      <w:numFmt w:val="lowerRoman"/>
      <w:lvlText w:val="%6."/>
      <w:lvlJc w:val="right"/>
      <w:pPr>
        <w:ind w:left="5104" w:hanging="180"/>
      </w:pPr>
    </w:lvl>
    <w:lvl w:ilvl="6" w:tplc="0421000F" w:tentative="1">
      <w:start w:val="1"/>
      <w:numFmt w:val="decimal"/>
      <w:lvlText w:val="%7."/>
      <w:lvlJc w:val="left"/>
      <w:pPr>
        <w:ind w:left="5824" w:hanging="360"/>
      </w:pPr>
    </w:lvl>
    <w:lvl w:ilvl="7" w:tplc="04210019" w:tentative="1">
      <w:start w:val="1"/>
      <w:numFmt w:val="lowerLetter"/>
      <w:lvlText w:val="%8."/>
      <w:lvlJc w:val="left"/>
      <w:pPr>
        <w:ind w:left="6544" w:hanging="360"/>
      </w:pPr>
    </w:lvl>
    <w:lvl w:ilvl="8" w:tplc="0421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753547CA"/>
    <w:multiLevelType w:val="hybridMultilevel"/>
    <w:tmpl w:val="9670EC78"/>
    <w:lvl w:ilvl="0" w:tplc="04210019">
      <w:start w:val="1"/>
      <w:numFmt w:val="lowerLetter"/>
      <w:lvlText w:val="%1."/>
      <w:lvlJc w:val="left"/>
      <w:pPr>
        <w:ind w:left="937" w:hanging="360"/>
      </w:pPr>
    </w:lvl>
    <w:lvl w:ilvl="1" w:tplc="04210019" w:tentative="1">
      <w:start w:val="1"/>
      <w:numFmt w:val="lowerLetter"/>
      <w:lvlText w:val="%2."/>
      <w:lvlJc w:val="left"/>
      <w:pPr>
        <w:ind w:left="1657" w:hanging="360"/>
      </w:pPr>
    </w:lvl>
    <w:lvl w:ilvl="2" w:tplc="0421001B" w:tentative="1">
      <w:start w:val="1"/>
      <w:numFmt w:val="lowerRoman"/>
      <w:lvlText w:val="%3."/>
      <w:lvlJc w:val="right"/>
      <w:pPr>
        <w:ind w:left="2377" w:hanging="180"/>
      </w:pPr>
    </w:lvl>
    <w:lvl w:ilvl="3" w:tplc="0421000F" w:tentative="1">
      <w:start w:val="1"/>
      <w:numFmt w:val="decimal"/>
      <w:lvlText w:val="%4."/>
      <w:lvlJc w:val="left"/>
      <w:pPr>
        <w:ind w:left="3097" w:hanging="360"/>
      </w:pPr>
    </w:lvl>
    <w:lvl w:ilvl="4" w:tplc="04210019" w:tentative="1">
      <w:start w:val="1"/>
      <w:numFmt w:val="lowerLetter"/>
      <w:lvlText w:val="%5."/>
      <w:lvlJc w:val="left"/>
      <w:pPr>
        <w:ind w:left="3817" w:hanging="360"/>
      </w:pPr>
    </w:lvl>
    <w:lvl w:ilvl="5" w:tplc="0421001B" w:tentative="1">
      <w:start w:val="1"/>
      <w:numFmt w:val="lowerRoman"/>
      <w:lvlText w:val="%6."/>
      <w:lvlJc w:val="right"/>
      <w:pPr>
        <w:ind w:left="4537" w:hanging="180"/>
      </w:pPr>
    </w:lvl>
    <w:lvl w:ilvl="6" w:tplc="0421000F" w:tentative="1">
      <w:start w:val="1"/>
      <w:numFmt w:val="decimal"/>
      <w:lvlText w:val="%7."/>
      <w:lvlJc w:val="left"/>
      <w:pPr>
        <w:ind w:left="5257" w:hanging="360"/>
      </w:pPr>
    </w:lvl>
    <w:lvl w:ilvl="7" w:tplc="04210019" w:tentative="1">
      <w:start w:val="1"/>
      <w:numFmt w:val="lowerLetter"/>
      <w:lvlText w:val="%8."/>
      <w:lvlJc w:val="left"/>
      <w:pPr>
        <w:ind w:left="5977" w:hanging="360"/>
      </w:pPr>
    </w:lvl>
    <w:lvl w:ilvl="8" w:tplc="0421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 w15:restartNumberingAfterBreak="0">
    <w:nsid w:val="7D04505F"/>
    <w:multiLevelType w:val="multilevel"/>
    <w:tmpl w:val="01E60F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902296"/>
    <w:multiLevelType w:val="hybridMultilevel"/>
    <w:tmpl w:val="9E824BC8"/>
    <w:lvl w:ilvl="0" w:tplc="E15E8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C9"/>
    <w:rsid w:val="00365FC5"/>
    <w:rsid w:val="003B26EA"/>
    <w:rsid w:val="004516B3"/>
    <w:rsid w:val="004804AC"/>
    <w:rsid w:val="004B6A4F"/>
    <w:rsid w:val="0071173F"/>
    <w:rsid w:val="008A4A5E"/>
    <w:rsid w:val="009343E6"/>
    <w:rsid w:val="00A363CA"/>
    <w:rsid w:val="00B023B8"/>
    <w:rsid w:val="00BB5DC9"/>
    <w:rsid w:val="00BF546F"/>
    <w:rsid w:val="00F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346D5984"/>
  <w15:docId w15:val="{D1EB30BA-0A95-4344-8963-F71CB363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F546F"/>
    <w:pPr>
      <w:ind w:left="720"/>
      <w:contextualSpacing/>
    </w:pPr>
  </w:style>
  <w:style w:type="table" w:styleId="TableGrid">
    <w:name w:val="Table Grid"/>
    <w:basedOn w:val="TableNormal"/>
    <w:uiPriority w:val="39"/>
    <w:rsid w:val="004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4516B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51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ipsintang@gmail.com" TargetMode="External"/><Relationship Id="rId13" Type="http://schemas.openxmlformats.org/officeDocument/2006/relationships/hyperlink" Target="http://www.persadakhatulistiwa.ac.id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persadakhatulistiwa.ac.id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kipsintang@gmail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stkipsintang@gmail.com" TargetMode="External"/><Relationship Id="rId17" Type="http://schemas.openxmlformats.org/officeDocument/2006/relationships/hyperlink" Target="http://www.persadakhatulistiwa.ac.id" TargetMode="External"/><Relationship Id="rId25" Type="http://schemas.openxmlformats.org/officeDocument/2006/relationships/hyperlink" Target="mailto:stkipsintan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tkipsintang@gmail.com" TargetMode="External"/><Relationship Id="rId20" Type="http://schemas.openxmlformats.org/officeDocument/2006/relationships/hyperlink" Target="http://www.persadakhatulistiwa.ac.i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endidikankomputer2022@gmail.com" TargetMode="External"/><Relationship Id="rId11" Type="http://schemas.openxmlformats.org/officeDocument/2006/relationships/hyperlink" Target="http://www.persadakhatulistiwa.ac.id" TargetMode="External"/><Relationship Id="rId24" Type="http://schemas.openxmlformats.org/officeDocument/2006/relationships/hyperlink" Target="http://www.persadakhatulistiwa.ac.i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mailto:stkipsintang@gmail.com" TargetMode="External"/><Relationship Id="rId28" Type="http://schemas.openxmlformats.org/officeDocument/2006/relationships/hyperlink" Target="http://www.persadakhatulistiwa.ac.id" TargetMode="External"/><Relationship Id="rId10" Type="http://schemas.openxmlformats.org/officeDocument/2006/relationships/hyperlink" Target="mailto:stkipsintang@gmail.com" TargetMode="External"/><Relationship Id="rId19" Type="http://schemas.openxmlformats.org/officeDocument/2006/relationships/hyperlink" Target="mailto:stkipsinta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adakhatulistiwa.ac.id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persadakhatulistiwa.ac.id" TargetMode="External"/><Relationship Id="rId27" Type="http://schemas.openxmlformats.org/officeDocument/2006/relationships/hyperlink" Target="mailto:stkipsintang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prodi komputer</cp:lastModifiedBy>
  <cp:revision>8</cp:revision>
  <dcterms:created xsi:type="dcterms:W3CDTF">2025-04-23T04:36:00Z</dcterms:created>
  <dcterms:modified xsi:type="dcterms:W3CDTF">2025-10-08T02:02:00Z</dcterms:modified>
</cp:coreProperties>
</file>