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C9" w:rsidRDefault="00BB5DC9">
      <w:pPr>
        <w:spacing w:before="10" w:line="160" w:lineRule="exact"/>
        <w:rPr>
          <w:sz w:val="17"/>
          <w:szCs w:val="17"/>
        </w:rPr>
      </w:pPr>
    </w:p>
    <w:p w:rsidR="00BB5DC9" w:rsidRDefault="00BB5DC9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7"/>
        <w:gridCol w:w="2261"/>
        <w:gridCol w:w="2261"/>
        <w:gridCol w:w="2260"/>
      </w:tblGrid>
      <w:tr w:rsidR="00BB5DC9">
        <w:trPr>
          <w:trHeight w:hRule="exact" w:val="14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2" w:line="120" w:lineRule="exact"/>
              <w:rPr>
                <w:sz w:val="13"/>
                <w:szCs w:val="13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A363CA">
            <w:pPr>
              <w:ind w:left="128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8.75pt">
                  <v:imagedata r:id="rId5" o:title=""/>
                </v:shape>
              </w:pict>
            </w:r>
          </w:p>
          <w:p w:rsidR="00BB5DC9" w:rsidRDefault="00BB5DC9">
            <w:pPr>
              <w:spacing w:before="3" w:line="120" w:lineRule="exact"/>
              <w:rPr>
                <w:sz w:val="12"/>
                <w:szCs w:val="12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line="200" w:lineRule="exact"/>
            </w:pP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5" w:right="476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BB5DC9" w:rsidRDefault="00BF546F">
            <w:pPr>
              <w:spacing w:before="2"/>
              <w:ind w:left="1078" w:right="72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-2"/>
                <w:sz w:val="28"/>
                <w:szCs w:val="28"/>
              </w:rPr>
              <w:t>K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P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P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pacing w:val="2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2"/>
                <w:sz w:val="28"/>
                <w:szCs w:val="28"/>
              </w:rPr>
              <w:t>AD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KH</w:t>
            </w:r>
            <w:r>
              <w:rPr>
                <w:b/>
                <w:spacing w:val="2"/>
                <w:sz w:val="28"/>
                <w:szCs w:val="28"/>
              </w:rPr>
              <w:t>A</w:t>
            </w:r>
            <w:r>
              <w:rPr>
                <w:b/>
                <w:spacing w:val="-3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U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-5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WA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SI</w:t>
            </w:r>
            <w:r>
              <w:rPr>
                <w:b/>
                <w:spacing w:val="-3"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AN</w:t>
            </w:r>
            <w:r>
              <w:rPr>
                <w:b/>
                <w:sz w:val="28"/>
                <w:szCs w:val="28"/>
              </w:rPr>
              <w:t>G</w:t>
            </w:r>
          </w:p>
          <w:p w:rsidR="00BB5DC9" w:rsidRDefault="00BF546F">
            <w:pPr>
              <w:spacing w:line="260" w:lineRule="exact"/>
              <w:ind w:left="2149" w:right="1799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</w:p>
          <w:p w:rsidR="00BB5DC9" w:rsidRDefault="00BF546F">
            <w:pPr>
              <w:spacing w:line="220" w:lineRule="exact"/>
              <w:ind w:left="856" w:right="501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BB5DC9" w:rsidRDefault="00BF546F">
            <w:pPr>
              <w:spacing w:line="260" w:lineRule="exact"/>
              <w:ind w:left="433" w:right="74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‘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hyperlink r:id="rId6">
              <w:r>
                <w:rPr>
                  <w:spacing w:val="-1"/>
                  <w:sz w:val="24"/>
                  <w:szCs w:val="24"/>
                  <w:u w:val="single" w:color="000000"/>
                </w:rPr>
                <w:t>s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t</w:t>
              </w:r>
              <w:r>
                <w:rPr>
                  <w:sz w:val="24"/>
                  <w:szCs w:val="24"/>
                  <w:u w:val="single" w:color="000000"/>
                </w:rPr>
                <w:t>k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i</w:t>
              </w:r>
              <w:r>
                <w:rPr>
                  <w:sz w:val="24"/>
                  <w:szCs w:val="24"/>
                  <w:u w:val="single" w:color="000000"/>
                </w:rPr>
                <w:t>pp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e</w:t>
              </w:r>
              <w:r>
                <w:rPr>
                  <w:sz w:val="24"/>
                  <w:szCs w:val="24"/>
                  <w:u w:val="single" w:color="000000"/>
                </w:rPr>
                <w:t>r</w:t>
              </w:r>
              <w:r>
                <w:rPr>
                  <w:spacing w:val="-1"/>
                  <w:sz w:val="24"/>
                  <w:szCs w:val="24"/>
                  <w:u w:val="single" w:color="000000"/>
                </w:rPr>
                <w:t>s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a</w:t>
              </w:r>
              <w:r>
                <w:rPr>
                  <w:sz w:val="24"/>
                  <w:szCs w:val="24"/>
                  <w:u w:val="single" w:color="000000"/>
                </w:rPr>
                <w:t>d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a</w:t>
              </w:r>
              <w:r>
                <w:rPr>
                  <w:spacing w:val="-1"/>
                  <w:sz w:val="24"/>
                  <w:szCs w:val="24"/>
                  <w:u w:val="single" w:color="000000"/>
                </w:rPr>
                <w:t>@</w:t>
              </w:r>
              <w:r>
                <w:rPr>
                  <w:spacing w:val="-4"/>
                  <w:sz w:val="24"/>
                  <w:szCs w:val="24"/>
                  <w:u w:val="single" w:color="000000"/>
                </w:rPr>
                <w:t>g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mail</w:t>
              </w:r>
              <w:r>
                <w:rPr>
                  <w:sz w:val="24"/>
                  <w:szCs w:val="24"/>
                  <w:u w:val="single" w:color="000000"/>
                </w:rPr>
                <w:t>.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c</w:t>
              </w:r>
              <w:r>
                <w:rPr>
                  <w:sz w:val="24"/>
                  <w:szCs w:val="24"/>
                  <w:u w:val="single" w:color="000000"/>
                </w:rPr>
                <w:t>om</w:t>
              </w:r>
              <w:r>
                <w:rPr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hyperlink r:id="rId7">
              <w:r>
                <w:rPr>
                  <w:spacing w:val="-1"/>
                  <w:sz w:val="24"/>
                  <w:szCs w:val="24"/>
                </w:rPr>
                <w:t>w</w:t>
              </w:r>
              <w:r>
                <w:rPr>
                  <w:spacing w:val="2"/>
                  <w:sz w:val="24"/>
                  <w:szCs w:val="24"/>
                </w:rPr>
                <w:t>w</w:t>
              </w:r>
              <w:r>
                <w:rPr>
                  <w:spacing w:val="-1"/>
                  <w:sz w:val="24"/>
                  <w:szCs w:val="24"/>
                </w:rPr>
                <w:t>w</w:t>
              </w:r>
              <w:r>
                <w:rPr>
                  <w:spacing w:val="2"/>
                  <w:sz w:val="24"/>
                  <w:szCs w:val="24"/>
                </w:rPr>
                <w:t>.</w:t>
              </w:r>
              <w:r>
                <w:rPr>
                  <w:sz w:val="24"/>
                  <w:szCs w:val="24"/>
                </w:rPr>
                <w:t>p</w:t>
              </w:r>
              <w:r>
                <w:rPr>
                  <w:spacing w:val="1"/>
                  <w:sz w:val="24"/>
                  <w:szCs w:val="24"/>
                </w:rPr>
                <w:t>e</w:t>
              </w:r>
              <w:r>
                <w:rPr>
                  <w:sz w:val="24"/>
                  <w:szCs w:val="24"/>
                </w:rPr>
                <w:t>r</w:t>
              </w:r>
              <w:r>
                <w:rPr>
                  <w:spacing w:val="-1"/>
                  <w:sz w:val="24"/>
                  <w:szCs w:val="24"/>
                </w:rPr>
                <w:t>s</w:t>
              </w:r>
              <w:r>
                <w:rPr>
                  <w:spacing w:val="1"/>
                  <w:sz w:val="24"/>
                  <w:szCs w:val="24"/>
                </w:rPr>
                <w:t>a</w:t>
              </w:r>
              <w:r>
                <w:rPr>
                  <w:sz w:val="24"/>
                  <w:szCs w:val="24"/>
                </w:rPr>
                <w:t>d</w:t>
              </w:r>
              <w:r>
                <w:rPr>
                  <w:spacing w:val="1"/>
                  <w:sz w:val="24"/>
                  <w:szCs w:val="24"/>
                </w:rPr>
                <w:t>a</w:t>
              </w:r>
              <w:r>
                <w:rPr>
                  <w:sz w:val="24"/>
                  <w:szCs w:val="24"/>
                </w:rPr>
                <w:t>kh</w:t>
              </w:r>
              <w:r>
                <w:rPr>
                  <w:spacing w:val="1"/>
                  <w:sz w:val="24"/>
                  <w:szCs w:val="24"/>
                </w:rPr>
                <w:t>at</w:t>
              </w:r>
              <w:r>
                <w:rPr>
                  <w:sz w:val="24"/>
                  <w:szCs w:val="24"/>
                </w:rPr>
                <w:t>u</w:t>
              </w:r>
              <w:r>
                <w:rPr>
                  <w:spacing w:val="1"/>
                  <w:sz w:val="24"/>
                  <w:szCs w:val="24"/>
                </w:rPr>
                <w:t>li</w:t>
              </w:r>
              <w:r>
                <w:rPr>
                  <w:spacing w:val="-1"/>
                  <w:sz w:val="24"/>
                  <w:szCs w:val="24"/>
                </w:rPr>
                <w:t>s</w:t>
              </w:r>
              <w:r>
                <w:rPr>
                  <w:spacing w:val="-3"/>
                  <w:sz w:val="24"/>
                  <w:szCs w:val="24"/>
                </w:rPr>
                <w:t>t</w:t>
              </w:r>
              <w:r>
                <w:rPr>
                  <w:spacing w:val="1"/>
                  <w:sz w:val="24"/>
                  <w:szCs w:val="24"/>
                </w:rPr>
                <w:t>i</w:t>
              </w:r>
              <w:r>
                <w:rPr>
                  <w:spacing w:val="-1"/>
                  <w:sz w:val="24"/>
                  <w:szCs w:val="24"/>
                </w:rPr>
                <w:t>w</w:t>
              </w:r>
              <w:r>
                <w:rPr>
                  <w:spacing w:val="3"/>
                  <w:sz w:val="24"/>
                  <w:szCs w:val="24"/>
                </w:rPr>
                <w:t>a</w:t>
              </w:r>
              <w:r>
                <w:rPr>
                  <w:sz w:val="24"/>
                  <w:szCs w:val="24"/>
                </w:rPr>
                <w:t>.</w:t>
              </w:r>
              <w:r>
                <w:rPr>
                  <w:spacing w:val="-3"/>
                  <w:sz w:val="24"/>
                  <w:szCs w:val="24"/>
                </w:rPr>
                <w:t>a</w:t>
              </w:r>
              <w:r>
                <w:rPr>
                  <w:spacing w:val="1"/>
                  <w:sz w:val="24"/>
                  <w:szCs w:val="24"/>
                </w:rPr>
                <w:t>c</w:t>
              </w:r>
              <w:r>
                <w:rPr>
                  <w:sz w:val="24"/>
                  <w:szCs w:val="24"/>
                </w:rPr>
                <w:t>.</w:t>
              </w:r>
              <w:r>
                <w:rPr>
                  <w:spacing w:val="1"/>
                  <w:sz w:val="24"/>
                  <w:szCs w:val="24"/>
                </w:rPr>
                <w:t>i</w:t>
              </w:r>
              <w:r>
                <w:rPr>
                  <w:sz w:val="24"/>
                  <w:szCs w:val="24"/>
                </w:rPr>
                <w:t>d</w:t>
              </w:r>
            </w:hyperlink>
          </w:p>
        </w:tc>
      </w:tr>
      <w:tr w:rsidR="00BB5DC9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63"/>
              <w:ind w:left="124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R  </w:t>
            </w:r>
            <w:r>
              <w:rPr>
                <w:b/>
                <w:spacing w:val="-1"/>
                <w:sz w:val="24"/>
                <w:szCs w:val="24"/>
              </w:rPr>
              <w:t>SU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MOHO</w:t>
            </w:r>
            <w:r>
              <w:rPr>
                <w:b/>
                <w:spacing w:val="-1"/>
                <w:sz w:val="24"/>
                <w:szCs w:val="24"/>
              </w:rPr>
              <w:t>NA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 TA</w:t>
            </w:r>
          </w:p>
        </w:tc>
      </w:tr>
      <w:tr w:rsidR="00BB5DC9">
        <w:trPr>
          <w:trHeight w:hRule="exact" w:val="284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41" w:right="7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6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BB5DC9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pacing w:val="4"/>
                <w:sz w:val="24"/>
                <w:szCs w:val="24"/>
              </w:rPr>
              <w:t>0</w:t>
            </w: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6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5" w:right="103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BB5DC9" w:rsidRDefault="00BB5DC9">
      <w:pPr>
        <w:spacing w:before="4" w:line="100" w:lineRule="exact"/>
        <w:rPr>
          <w:sz w:val="11"/>
          <w:szCs w:val="11"/>
        </w:rPr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F546F">
      <w:pPr>
        <w:spacing w:before="29" w:line="260" w:lineRule="exact"/>
        <w:ind w:left="2733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4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31"/>
          <w:position w:val="-1"/>
          <w:sz w:val="24"/>
          <w:szCs w:val="24"/>
        </w:rPr>
        <w:t xml:space="preserve"> </w:t>
      </w:r>
      <w:r>
        <w:rPr>
          <w:b/>
          <w:spacing w:val="3"/>
          <w:position w:val="-1"/>
          <w:sz w:val="24"/>
          <w:szCs w:val="24"/>
        </w:rPr>
        <w:t>P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4"/>
          <w:position w:val="-1"/>
          <w:sz w:val="24"/>
          <w:szCs w:val="24"/>
        </w:rPr>
        <w:t>M</w:t>
      </w:r>
      <w:r>
        <w:rPr>
          <w:b/>
          <w:spacing w:val="2"/>
          <w:position w:val="-1"/>
          <w:sz w:val="24"/>
          <w:szCs w:val="24"/>
        </w:rPr>
        <w:t>OHO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3"/>
          <w:position w:val="-1"/>
          <w:sz w:val="24"/>
          <w:szCs w:val="24"/>
        </w:rPr>
        <w:t>J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30"/>
          <w:position w:val="-1"/>
          <w:sz w:val="24"/>
          <w:szCs w:val="24"/>
        </w:rPr>
        <w:t xml:space="preserve"> </w:t>
      </w:r>
      <w:r>
        <w:rPr>
          <w:b/>
          <w:spacing w:val="-2"/>
          <w:w w:val="104"/>
          <w:position w:val="-1"/>
          <w:sz w:val="24"/>
          <w:szCs w:val="24"/>
        </w:rPr>
        <w:t>T</w:t>
      </w:r>
      <w:r>
        <w:rPr>
          <w:b/>
          <w:w w:val="103"/>
          <w:position w:val="-1"/>
          <w:sz w:val="24"/>
          <w:szCs w:val="24"/>
        </w:rPr>
        <w:t>A</w:t>
      </w:r>
    </w:p>
    <w:p w:rsidR="00BB5DC9" w:rsidRDefault="00BB5DC9">
      <w:pPr>
        <w:spacing w:before="9" w:line="240" w:lineRule="exact"/>
        <w:rPr>
          <w:sz w:val="24"/>
          <w:szCs w:val="24"/>
        </w:rPr>
      </w:pPr>
    </w:p>
    <w:p w:rsidR="00BB5DC9" w:rsidRDefault="00BF546F">
      <w:pPr>
        <w:spacing w:before="29"/>
        <w:ind w:left="217"/>
        <w:rPr>
          <w:sz w:val="24"/>
          <w:szCs w:val="24"/>
        </w:rPr>
      </w:pP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BF546F" w:rsidRDefault="00BF546F">
      <w:pPr>
        <w:spacing w:before="29"/>
        <w:ind w:left="217"/>
        <w:rPr>
          <w:sz w:val="24"/>
          <w:szCs w:val="24"/>
        </w:rPr>
      </w:pPr>
    </w:p>
    <w:p w:rsidR="00BF546F" w:rsidRPr="00BF546F" w:rsidRDefault="00BF546F" w:rsidP="00BF546F">
      <w:pPr>
        <w:ind w:left="217" w:right="104"/>
        <w:jc w:val="both"/>
        <w:rPr>
          <w:sz w:val="24"/>
          <w:szCs w:val="24"/>
          <w:lang w:val="id-ID"/>
        </w:r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>: .....................................................................................................................</w:t>
      </w:r>
    </w:p>
    <w:p w:rsidR="00BF546F" w:rsidRPr="00BF546F" w:rsidRDefault="00BF546F" w:rsidP="00BF546F">
      <w:pPr>
        <w:ind w:left="217" w:right="104"/>
        <w:jc w:val="both"/>
        <w:rPr>
          <w:sz w:val="24"/>
          <w:szCs w:val="24"/>
          <w:lang w:val="id-ID"/>
        </w:r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IM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.....................................................................................................................</w:t>
      </w:r>
    </w:p>
    <w:p w:rsidR="00BF546F" w:rsidRPr="00BF546F" w:rsidRDefault="00BF546F" w:rsidP="00BF546F">
      <w:pPr>
        <w:ind w:left="217" w:right="104"/>
        <w:jc w:val="both"/>
        <w:rPr>
          <w:spacing w:val="-6"/>
          <w:sz w:val="24"/>
          <w:szCs w:val="24"/>
          <w:lang w:val="id-ID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>: .....................................................................................................................</w:t>
      </w:r>
    </w:p>
    <w:p w:rsidR="00BB5DC9" w:rsidRDefault="00BF546F" w:rsidP="00BF546F">
      <w:pPr>
        <w:ind w:left="217" w:right="10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udul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BB5DC9" w:rsidRDefault="00BB5DC9">
      <w:pPr>
        <w:spacing w:before="2" w:line="140" w:lineRule="exact"/>
        <w:rPr>
          <w:sz w:val="15"/>
          <w:szCs w:val="15"/>
        </w:rPr>
      </w:pPr>
    </w:p>
    <w:p w:rsidR="00BF546F" w:rsidRDefault="00BF546F">
      <w:pPr>
        <w:spacing w:before="2" w:line="140" w:lineRule="exact"/>
        <w:rPr>
          <w:sz w:val="15"/>
          <w:szCs w:val="15"/>
        </w:rPr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F546F" w:rsidP="00BF546F">
      <w:pPr>
        <w:ind w:left="217" w:right="-38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BF546F" w:rsidRPr="00BF546F" w:rsidRDefault="00BF546F" w:rsidP="00BF546F">
      <w:pPr>
        <w:pStyle w:val="ListParagraph"/>
        <w:numPr>
          <w:ilvl w:val="0"/>
          <w:numId w:val="2"/>
        </w:numPr>
        <w:ind w:left="709" w:right="-38"/>
        <w:jc w:val="both"/>
        <w:rPr>
          <w:sz w:val="24"/>
          <w:szCs w:val="24"/>
        </w:rPr>
      </w:pPr>
      <w:r w:rsidRPr="00BF546F">
        <w:rPr>
          <w:sz w:val="24"/>
          <w:szCs w:val="24"/>
        </w:rPr>
        <w:t>Ka</w:t>
      </w:r>
      <w:r w:rsidRPr="00BF546F">
        <w:rPr>
          <w:spacing w:val="1"/>
          <w:sz w:val="24"/>
          <w:szCs w:val="24"/>
        </w:rPr>
        <w:t>r</w:t>
      </w:r>
      <w:r w:rsidRPr="00BF546F">
        <w:rPr>
          <w:spacing w:val="-2"/>
          <w:sz w:val="24"/>
          <w:szCs w:val="24"/>
        </w:rPr>
        <w:t>t</w:t>
      </w:r>
      <w:r w:rsidRPr="00BF546F">
        <w:rPr>
          <w:sz w:val="24"/>
          <w:szCs w:val="24"/>
        </w:rPr>
        <w:t>u</w:t>
      </w:r>
      <w:r w:rsidRPr="00BF546F">
        <w:rPr>
          <w:spacing w:val="29"/>
          <w:sz w:val="24"/>
          <w:szCs w:val="24"/>
        </w:rPr>
        <w:t xml:space="preserve"> </w:t>
      </w:r>
      <w:r w:rsidRPr="00BF546F">
        <w:rPr>
          <w:sz w:val="24"/>
          <w:szCs w:val="24"/>
        </w:rPr>
        <w:t>Ta</w:t>
      </w:r>
      <w:r w:rsidRPr="00BF546F">
        <w:rPr>
          <w:spacing w:val="3"/>
          <w:sz w:val="24"/>
          <w:szCs w:val="24"/>
        </w:rPr>
        <w:t>n</w:t>
      </w:r>
      <w:r w:rsidRPr="00BF546F">
        <w:rPr>
          <w:spacing w:val="-1"/>
          <w:sz w:val="24"/>
          <w:szCs w:val="24"/>
        </w:rPr>
        <w:t>d</w:t>
      </w:r>
      <w:r w:rsidRPr="00BF546F">
        <w:rPr>
          <w:sz w:val="24"/>
          <w:szCs w:val="24"/>
        </w:rPr>
        <w:t>a</w:t>
      </w:r>
      <w:r w:rsidRPr="00BF546F">
        <w:rPr>
          <w:spacing w:val="29"/>
          <w:sz w:val="24"/>
          <w:szCs w:val="24"/>
        </w:rPr>
        <w:t xml:space="preserve"> </w:t>
      </w:r>
      <w:r w:rsidRPr="00BF546F">
        <w:rPr>
          <w:spacing w:val="-2"/>
          <w:sz w:val="24"/>
          <w:szCs w:val="24"/>
        </w:rPr>
        <w:t>M</w:t>
      </w:r>
      <w:r w:rsidRPr="00BF546F">
        <w:rPr>
          <w:spacing w:val="5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h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3"/>
          <w:sz w:val="24"/>
          <w:szCs w:val="24"/>
        </w:rPr>
        <w:t>s</w:t>
      </w:r>
      <w:r w:rsidRPr="00BF546F">
        <w:rPr>
          <w:spacing w:val="-2"/>
          <w:sz w:val="24"/>
          <w:szCs w:val="24"/>
        </w:rPr>
        <w:t>i</w:t>
      </w:r>
      <w:r w:rsidRPr="00BF546F">
        <w:rPr>
          <w:spacing w:val="3"/>
          <w:sz w:val="24"/>
          <w:szCs w:val="24"/>
        </w:rPr>
        <w:t>s</w:t>
      </w:r>
      <w:r w:rsidRPr="00BF546F">
        <w:rPr>
          <w:sz w:val="24"/>
          <w:szCs w:val="24"/>
        </w:rPr>
        <w:t>wa</w:t>
      </w:r>
      <w:r w:rsidRPr="00BF546F">
        <w:rPr>
          <w:spacing w:val="39"/>
          <w:sz w:val="24"/>
          <w:szCs w:val="24"/>
        </w:rPr>
        <w:t xml:space="preserve"> </w:t>
      </w:r>
      <w:r w:rsidRPr="00BF546F">
        <w:rPr>
          <w:sz w:val="24"/>
          <w:szCs w:val="24"/>
        </w:rPr>
        <w:t>(</w:t>
      </w:r>
      <w:r w:rsidRPr="00BF546F">
        <w:rPr>
          <w:spacing w:val="4"/>
          <w:sz w:val="24"/>
          <w:szCs w:val="24"/>
        </w:rPr>
        <w:t>K</w:t>
      </w:r>
      <w:r w:rsidRPr="00BF546F">
        <w:rPr>
          <w:spacing w:val="3"/>
          <w:sz w:val="24"/>
          <w:szCs w:val="24"/>
        </w:rPr>
        <w:t>T</w:t>
      </w:r>
      <w:r w:rsidRPr="00BF546F">
        <w:rPr>
          <w:spacing w:val="-2"/>
          <w:sz w:val="24"/>
          <w:szCs w:val="24"/>
        </w:rPr>
        <w:t>M</w:t>
      </w:r>
      <w:r w:rsidRPr="00BF546F">
        <w:rPr>
          <w:sz w:val="24"/>
          <w:szCs w:val="24"/>
        </w:rPr>
        <w:t>)</w:t>
      </w:r>
      <w:r w:rsidRPr="00BF546F">
        <w:rPr>
          <w:spacing w:val="33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5"/>
          <w:sz w:val="24"/>
          <w:szCs w:val="24"/>
        </w:rPr>
        <w:t>e</w:t>
      </w:r>
      <w:r w:rsidRPr="00BF546F">
        <w:rPr>
          <w:spacing w:val="-1"/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g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i</w:t>
      </w:r>
      <w:r w:rsidRPr="00BF546F">
        <w:rPr>
          <w:spacing w:val="35"/>
          <w:sz w:val="24"/>
          <w:szCs w:val="24"/>
        </w:rPr>
        <w:t xml:space="preserve"> </w:t>
      </w:r>
      <w:r w:rsidRPr="00BF546F">
        <w:rPr>
          <w:spacing w:val="1"/>
          <w:sz w:val="24"/>
          <w:szCs w:val="24"/>
        </w:rPr>
        <w:t>ma</w:t>
      </w:r>
      <w:r w:rsidRPr="00BF546F">
        <w:rPr>
          <w:spacing w:val="-1"/>
          <w:sz w:val="24"/>
          <w:szCs w:val="24"/>
        </w:rPr>
        <w:t>h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2"/>
          <w:sz w:val="24"/>
          <w:szCs w:val="24"/>
        </w:rPr>
        <w:t>i</w:t>
      </w:r>
      <w:r w:rsidRPr="00BF546F">
        <w:rPr>
          <w:spacing w:val="-1"/>
          <w:sz w:val="24"/>
          <w:szCs w:val="24"/>
        </w:rPr>
        <w:t>s</w:t>
      </w:r>
      <w:r w:rsidRPr="00BF546F">
        <w:rPr>
          <w:sz w:val="24"/>
          <w:szCs w:val="24"/>
        </w:rPr>
        <w:t>wa</w:t>
      </w:r>
      <w:r w:rsidRPr="00BF546F">
        <w:rPr>
          <w:spacing w:val="46"/>
          <w:sz w:val="24"/>
          <w:szCs w:val="24"/>
        </w:rPr>
        <w:t xml:space="preserve"> </w:t>
      </w:r>
      <w:r w:rsidRPr="00BF546F">
        <w:rPr>
          <w:spacing w:val="1"/>
          <w:sz w:val="24"/>
          <w:szCs w:val="24"/>
        </w:rPr>
        <w:t>S</w:t>
      </w:r>
      <w:r w:rsidRPr="00BF546F">
        <w:rPr>
          <w:spacing w:val="3"/>
          <w:sz w:val="24"/>
          <w:szCs w:val="24"/>
        </w:rPr>
        <w:t>T</w:t>
      </w:r>
      <w:r w:rsidRPr="00BF546F">
        <w:rPr>
          <w:sz w:val="24"/>
          <w:szCs w:val="24"/>
        </w:rPr>
        <w:t>KIP</w:t>
      </w:r>
      <w:r w:rsidRPr="00BF546F">
        <w:rPr>
          <w:spacing w:val="32"/>
          <w:sz w:val="24"/>
          <w:szCs w:val="24"/>
        </w:rPr>
        <w:t xml:space="preserve"> </w:t>
      </w:r>
      <w:r w:rsidRPr="00BF546F">
        <w:rPr>
          <w:spacing w:val="1"/>
          <w:sz w:val="24"/>
          <w:szCs w:val="24"/>
        </w:rPr>
        <w:t>Pe</w:t>
      </w:r>
      <w:r w:rsidRPr="00BF546F">
        <w:rPr>
          <w:sz w:val="24"/>
          <w:szCs w:val="24"/>
        </w:rPr>
        <w:t>rs</w:t>
      </w:r>
      <w:r w:rsidRPr="00BF546F">
        <w:rPr>
          <w:spacing w:val="4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d</w:t>
      </w:r>
      <w:r w:rsidRPr="00BF546F">
        <w:rPr>
          <w:sz w:val="24"/>
          <w:szCs w:val="24"/>
        </w:rPr>
        <w:t>a</w:t>
      </w:r>
      <w:r w:rsidRPr="00BF546F">
        <w:rPr>
          <w:spacing w:val="35"/>
          <w:sz w:val="24"/>
          <w:szCs w:val="24"/>
        </w:rPr>
        <w:t xml:space="preserve"> </w:t>
      </w:r>
      <w:r w:rsidRPr="00BF546F">
        <w:rPr>
          <w:w w:val="104"/>
          <w:sz w:val="24"/>
          <w:szCs w:val="24"/>
        </w:rPr>
        <w:t>K</w:t>
      </w:r>
      <w:r w:rsidRPr="00BF546F">
        <w:rPr>
          <w:spacing w:val="-2"/>
          <w:w w:val="104"/>
          <w:sz w:val="24"/>
          <w:szCs w:val="24"/>
        </w:rPr>
        <w:t>h</w:t>
      </w:r>
      <w:r w:rsidRPr="00BF546F">
        <w:rPr>
          <w:spacing w:val="5"/>
          <w:w w:val="104"/>
          <w:sz w:val="24"/>
          <w:szCs w:val="24"/>
        </w:rPr>
        <w:t>a</w:t>
      </w:r>
      <w:r w:rsidRPr="00BF546F">
        <w:rPr>
          <w:spacing w:val="-2"/>
          <w:w w:val="104"/>
          <w:sz w:val="24"/>
          <w:szCs w:val="24"/>
        </w:rPr>
        <w:t>t</w:t>
      </w:r>
      <w:r w:rsidRPr="00BF546F">
        <w:rPr>
          <w:spacing w:val="3"/>
          <w:w w:val="104"/>
          <w:sz w:val="24"/>
          <w:szCs w:val="24"/>
        </w:rPr>
        <w:t>u</w:t>
      </w:r>
      <w:r w:rsidRPr="00BF546F">
        <w:rPr>
          <w:spacing w:val="-2"/>
          <w:w w:val="104"/>
          <w:sz w:val="24"/>
          <w:szCs w:val="24"/>
        </w:rPr>
        <w:t>l</w:t>
      </w:r>
      <w:r w:rsidRPr="00BF546F">
        <w:rPr>
          <w:spacing w:val="2"/>
          <w:w w:val="104"/>
          <w:sz w:val="24"/>
          <w:szCs w:val="24"/>
        </w:rPr>
        <w:t>i</w:t>
      </w:r>
      <w:r w:rsidRPr="00BF546F">
        <w:rPr>
          <w:spacing w:val="-1"/>
          <w:w w:val="104"/>
          <w:sz w:val="24"/>
          <w:szCs w:val="24"/>
        </w:rPr>
        <w:t>s</w:t>
      </w:r>
      <w:r w:rsidRPr="00BF546F">
        <w:rPr>
          <w:spacing w:val="2"/>
          <w:w w:val="104"/>
          <w:sz w:val="24"/>
          <w:szCs w:val="24"/>
        </w:rPr>
        <w:t>t</w:t>
      </w:r>
      <w:r w:rsidRPr="00BF546F">
        <w:rPr>
          <w:spacing w:val="-2"/>
          <w:w w:val="104"/>
          <w:sz w:val="24"/>
          <w:szCs w:val="24"/>
        </w:rPr>
        <w:t>i</w:t>
      </w:r>
      <w:r w:rsidRPr="00BF546F">
        <w:rPr>
          <w:spacing w:val="3"/>
          <w:w w:val="104"/>
          <w:sz w:val="24"/>
          <w:szCs w:val="24"/>
        </w:rPr>
        <w:t>w</w:t>
      </w:r>
      <w:r>
        <w:rPr>
          <w:w w:val="104"/>
          <w:sz w:val="24"/>
          <w:szCs w:val="24"/>
        </w:rPr>
        <w:t>a</w:t>
      </w:r>
    </w:p>
    <w:p w:rsidR="00BF546F" w:rsidRPr="00BF546F" w:rsidRDefault="00BF546F" w:rsidP="00BF546F">
      <w:pPr>
        <w:pStyle w:val="ListParagraph"/>
        <w:numPr>
          <w:ilvl w:val="0"/>
          <w:numId w:val="2"/>
        </w:numPr>
        <w:ind w:left="709" w:right="-38"/>
        <w:jc w:val="both"/>
        <w:rPr>
          <w:sz w:val="24"/>
          <w:szCs w:val="24"/>
        </w:rPr>
      </w:pPr>
      <w:r w:rsidRPr="00BF546F">
        <w:rPr>
          <w:sz w:val="24"/>
          <w:szCs w:val="24"/>
        </w:rPr>
        <w:t>Ka</w:t>
      </w:r>
      <w:r w:rsidRPr="00BF546F">
        <w:rPr>
          <w:spacing w:val="1"/>
          <w:sz w:val="24"/>
          <w:szCs w:val="24"/>
        </w:rPr>
        <w:t>r</w:t>
      </w:r>
      <w:r w:rsidRPr="00BF546F">
        <w:rPr>
          <w:spacing w:val="-2"/>
          <w:sz w:val="24"/>
          <w:szCs w:val="24"/>
        </w:rPr>
        <w:t>t</w:t>
      </w:r>
      <w:r w:rsidRPr="00BF546F">
        <w:rPr>
          <w:sz w:val="24"/>
          <w:szCs w:val="24"/>
        </w:rPr>
        <w:t>u</w:t>
      </w:r>
      <w:r w:rsidRPr="00BF546F">
        <w:rPr>
          <w:spacing w:val="25"/>
          <w:sz w:val="24"/>
          <w:szCs w:val="24"/>
        </w:rPr>
        <w:t xml:space="preserve"> </w:t>
      </w:r>
      <w:r w:rsidRPr="00BF546F">
        <w:rPr>
          <w:spacing w:val="1"/>
          <w:sz w:val="24"/>
          <w:szCs w:val="24"/>
        </w:rPr>
        <w:t>R</w:t>
      </w:r>
      <w:r w:rsidRPr="00BF546F">
        <w:rPr>
          <w:spacing w:val="5"/>
          <w:sz w:val="24"/>
          <w:szCs w:val="24"/>
        </w:rPr>
        <w:t>e</w:t>
      </w:r>
      <w:r w:rsidRPr="00BF546F">
        <w:rPr>
          <w:spacing w:val="-1"/>
          <w:sz w:val="24"/>
          <w:szCs w:val="24"/>
        </w:rPr>
        <w:t>n</w:t>
      </w:r>
      <w:r w:rsidRPr="00BF546F">
        <w:rPr>
          <w:spacing w:val="1"/>
          <w:sz w:val="24"/>
          <w:szCs w:val="24"/>
        </w:rPr>
        <w:t>ca</w:t>
      </w:r>
      <w:r w:rsidRPr="00BF546F">
        <w:rPr>
          <w:spacing w:val="-1"/>
          <w:sz w:val="24"/>
          <w:szCs w:val="24"/>
        </w:rPr>
        <w:t>n</w:t>
      </w:r>
      <w:r w:rsidRPr="00BF546F">
        <w:rPr>
          <w:sz w:val="24"/>
          <w:szCs w:val="24"/>
        </w:rPr>
        <w:t>a</w:t>
      </w:r>
      <w:r w:rsidRPr="00BF546F">
        <w:rPr>
          <w:spacing w:val="38"/>
          <w:sz w:val="24"/>
          <w:szCs w:val="24"/>
        </w:rPr>
        <w:t xml:space="preserve"> </w:t>
      </w:r>
      <w:r w:rsidRPr="00BF546F">
        <w:rPr>
          <w:spacing w:val="1"/>
          <w:sz w:val="24"/>
          <w:szCs w:val="24"/>
        </w:rPr>
        <w:t>S</w:t>
      </w:r>
      <w:r w:rsidRPr="00BF546F">
        <w:rPr>
          <w:spacing w:val="2"/>
          <w:sz w:val="24"/>
          <w:szCs w:val="24"/>
        </w:rPr>
        <w:t>t</w:t>
      </w:r>
      <w:r w:rsidRPr="00BF546F">
        <w:rPr>
          <w:spacing w:val="-1"/>
          <w:sz w:val="24"/>
          <w:szCs w:val="24"/>
        </w:rPr>
        <w:t>u</w:t>
      </w:r>
      <w:r w:rsidRPr="00BF546F">
        <w:rPr>
          <w:spacing w:val="3"/>
          <w:sz w:val="24"/>
          <w:szCs w:val="24"/>
        </w:rPr>
        <w:t>d</w:t>
      </w:r>
      <w:r w:rsidRPr="00BF546F">
        <w:rPr>
          <w:sz w:val="24"/>
          <w:szCs w:val="24"/>
        </w:rPr>
        <w:t>i</w:t>
      </w:r>
      <w:r w:rsidRPr="00BF546F">
        <w:rPr>
          <w:spacing w:val="26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y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3"/>
          <w:sz w:val="24"/>
          <w:szCs w:val="24"/>
        </w:rPr>
        <w:t>n</w:t>
      </w:r>
      <w:r w:rsidRPr="00BF546F">
        <w:rPr>
          <w:sz w:val="24"/>
          <w:szCs w:val="24"/>
        </w:rPr>
        <w:t>g</w:t>
      </w:r>
      <w:r w:rsidRPr="00BF546F">
        <w:rPr>
          <w:spacing w:val="22"/>
          <w:sz w:val="24"/>
          <w:szCs w:val="24"/>
        </w:rPr>
        <w:t xml:space="preserve"> </w:t>
      </w:r>
      <w:r w:rsidRPr="00BF546F">
        <w:rPr>
          <w:spacing w:val="2"/>
          <w:sz w:val="24"/>
          <w:szCs w:val="24"/>
        </w:rPr>
        <w:t>m</w:t>
      </w:r>
      <w:r w:rsidRPr="00BF546F">
        <w:rPr>
          <w:spacing w:val="1"/>
          <w:sz w:val="24"/>
          <w:szCs w:val="24"/>
        </w:rPr>
        <w:t>e</w:t>
      </w:r>
      <w:r w:rsidRPr="00BF546F">
        <w:rPr>
          <w:spacing w:val="-1"/>
          <w:sz w:val="24"/>
          <w:szCs w:val="24"/>
        </w:rPr>
        <w:t>n</w:t>
      </w:r>
      <w:r w:rsidRPr="00BF546F">
        <w:rPr>
          <w:spacing w:val="1"/>
          <w:sz w:val="24"/>
          <w:szCs w:val="24"/>
        </w:rPr>
        <w:t>c</w:t>
      </w:r>
      <w:r w:rsidRPr="00BF546F">
        <w:rPr>
          <w:spacing w:val="5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n</w:t>
      </w:r>
      <w:r w:rsidRPr="00BF546F">
        <w:rPr>
          <w:spacing w:val="2"/>
          <w:sz w:val="24"/>
          <w:szCs w:val="24"/>
        </w:rPr>
        <w:t>t</w:t>
      </w:r>
      <w:r w:rsidRPr="00BF546F">
        <w:rPr>
          <w:spacing w:val="-1"/>
          <w:sz w:val="24"/>
          <w:szCs w:val="24"/>
        </w:rPr>
        <w:t>u</w:t>
      </w:r>
      <w:r w:rsidRPr="00BF546F">
        <w:rPr>
          <w:spacing w:val="1"/>
          <w:sz w:val="24"/>
          <w:szCs w:val="24"/>
        </w:rPr>
        <w:t>m</w:t>
      </w:r>
      <w:r w:rsidRPr="00BF546F">
        <w:rPr>
          <w:spacing w:val="3"/>
          <w:sz w:val="24"/>
          <w:szCs w:val="24"/>
        </w:rPr>
        <w:t>k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n </w:t>
      </w:r>
      <w:r w:rsidRPr="00BF546F">
        <w:rPr>
          <w:spacing w:val="2"/>
          <w:sz w:val="24"/>
          <w:szCs w:val="24"/>
        </w:rPr>
        <w:t xml:space="preserve"> </w:t>
      </w:r>
      <w:r w:rsidRPr="00BF546F">
        <w:rPr>
          <w:spacing w:val="1"/>
          <w:sz w:val="24"/>
          <w:szCs w:val="24"/>
        </w:rPr>
        <w:t>ma</w:t>
      </w:r>
      <w:r w:rsidRPr="00BF546F">
        <w:rPr>
          <w:spacing w:val="-2"/>
          <w:sz w:val="24"/>
          <w:szCs w:val="24"/>
        </w:rPr>
        <w:t>t</w:t>
      </w:r>
      <w:r w:rsidRPr="00BF546F">
        <w:rPr>
          <w:sz w:val="24"/>
          <w:szCs w:val="24"/>
        </w:rPr>
        <w:t>a</w:t>
      </w:r>
      <w:r w:rsidRPr="00BF546F">
        <w:rPr>
          <w:spacing w:val="24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k</w:t>
      </w:r>
      <w:r w:rsidRPr="00BF546F">
        <w:rPr>
          <w:spacing w:val="3"/>
          <w:sz w:val="24"/>
          <w:szCs w:val="24"/>
        </w:rPr>
        <w:t>u</w:t>
      </w:r>
      <w:r w:rsidRPr="00BF546F">
        <w:rPr>
          <w:spacing w:val="-2"/>
          <w:sz w:val="24"/>
          <w:szCs w:val="24"/>
        </w:rPr>
        <w:t>li</w:t>
      </w:r>
      <w:r w:rsidRPr="00BF546F">
        <w:rPr>
          <w:spacing w:val="5"/>
          <w:sz w:val="24"/>
          <w:szCs w:val="24"/>
        </w:rPr>
        <w:t>a</w:t>
      </w:r>
      <w:r w:rsidRPr="00BF546F">
        <w:rPr>
          <w:sz w:val="24"/>
          <w:szCs w:val="24"/>
        </w:rPr>
        <w:t>h</w:t>
      </w:r>
      <w:r w:rsidRPr="00BF546F">
        <w:rPr>
          <w:spacing w:val="27"/>
          <w:sz w:val="24"/>
          <w:szCs w:val="24"/>
        </w:rPr>
        <w:t xml:space="preserve"> </w:t>
      </w:r>
      <w:r w:rsidRPr="00BF546F">
        <w:rPr>
          <w:spacing w:val="3"/>
          <w:sz w:val="24"/>
          <w:szCs w:val="24"/>
        </w:rPr>
        <w:t>T</w:t>
      </w:r>
      <w:r w:rsidRPr="00BF546F">
        <w:rPr>
          <w:sz w:val="24"/>
          <w:szCs w:val="24"/>
        </w:rPr>
        <w:t>A</w:t>
      </w:r>
      <w:r w:rsidRPr="00BF546F">
        <w:rPr>
          <w:spacing w:val="16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p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d</w:t>
      </w:r>
      <w:r w:rsidRPr="00BF546F">
        <w:rPr>
          <w:sz w:val="24"/>
          <w:szCs w:val="24"/>
        </w:rPr>
        <w:t>a</w:t>
      </w:r>
      <w:r w:rsidRPr="00BF546F">
        <w:rPr>
          <w:spacing w:val="23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em</w:t>
      </w:r>
      <w:r w:rsidRPr="00BF546F">
        <w:rPr>
          <w:spacing w:val="5"/>
          <w:sz w:val="24"/>
          <w:szCs w:val="24"/>
        </w:rPr>
        <w:t>e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-2"/>
          <w:sz w:val="24"/>
          <w:szCs w:val="24"/>
        </w:rPr>
        <w:t>t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 w:rsidRPr="00BF546F">
        <w:rPr>
          <w:spacing w:val="-1"/>
          <w:w w:val="104"/>
          <w:sz w:val="24"/>
          <w:szCs w:val="24"/>
        </w:rPr>
        <w:t>b</w:t>
      </w:r>
      <w:r w:rsidRPr="00BF546F">
        <w:rPr>
          <w:spacing w:val="1"/>
          <w:w w:val="104"/>
          <w:sz w:val="24"/>
          <w:szCs w:val="24"/>
        </w:rPr>
        <w:t>e</w:t>
      </w:r>
      <w:r w:rsidRPr="00BF546F">
        <w:rPr>
          <w:w w:val="104"/>
          <w:sz w:val="24"/>
          <w:szCs w:val="24"/>
        </w:rPr>
        <w:t>rj</w:t>
      </w:r>
      <w:r w:rsidRPr="00BF546F">
        <w:rPr>
          <w:spacing w:val="4"/>
          <w:w w:val="104"/>
          <w:sz w:val="24"/>
          <w:szCs w:val="24"/>
        </w:rPr>
        <w:t>a</w:t>
      </w:r>
      <w:r w:rsidRPr="00BF546F">
        <w:rPr>
          <w:spacing w:val="-2"/>
          <w:w w:val="104"/>
          <w:sz w:val="24"/>
          <w:szCs w:val="24"/>
        </w:rPr>
        <w:t>l</w:t>
      </w:r>
      <w:r w:rsidRPr="00BF546F">
        <w:rPr>
          <w:spacing w:val="5"/>
          <w:w w:val="104"/>
          <w:sz w:val="24"/>
          <w:szCs w:val="24"/>
        </w:rPr>
        <w:t>a</w:t>
      </w:r>
      <w:r w:rsidRPr="00BF546F">
        <w:rPr>
          <w:spacing w:val="-1"/>
          <w:w w:val="104"/>
          <w:sz w:val="24"/>
          <w:szCs w:val="24"/>
        </w:rPr>
        <w:t>n</w:t>
      </w:r>
      <w:r>
        <w:rPr>
          <w:w w:val="104"/>
          <w:sz w:val="24"/>
          <w:szCs w:val="24"/>
        </w:rPr>
        <w:t>.</w:t>
      </w:r>
    </w:p>
    <w:p w:rsidR="00BF546F" w:rsidRPr="00BF546F" w:rsidRDefault="00BF546F" w:rsidP="00BF546F">
      <w:pPr>
        <w:pStyle w:val="ListParagraph"/>
        <w:numPr>
          <w:ilvl w:val="0"/>
          <w:numId w:val="2"/>
        </w:numPr>
        <w:ind w:left="709" w:right="-38"/>
        <w:jc w:val="both"/>
        <w:rPr>
          <w:sz w:val="24"/>
          <w:szCs w:val="24"/>
        </w:rPr>
      </w:pPr>
      <w:r w:rsidRPr="00BF546F">
        <w:rPr>
          <w:spacing w:val="-1"/>
          <w:sz w:val="24"/>
          <w:szCs w:val="24"/>
        </w:rPr>
        <w:t>K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rtu</w:t>
      </w:r>
      <w:r w:rsidRPr="00BF546F">
        <w:rPr>
          <w:spacing w:val="17"/>
          <w:sz w:val="24"/>
          <w:szCs w:val="24"/>
        </w:rPr>
        <w:t xml:space="preserve"> 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2"/>
          <w:sz w:val="24"/>
          <w:szCs w:val="24"/>
        </w:rPr>
        <w:t>t</w:t>
      </w:r>
      <w:r w:rsidRPr="00BF546F">
        <w:rPr>
          <w:spacing w:val="5"/>
          <w:sz w:val="24"/>
          <w:szCs w:val="24"/>
        </w:rPr>
        <w:t>a</w:t>
      </w:r>
      <w:r w:rsidRPr="00BF546F">
        <w:rPr>
          <w:sz w:val="24"/>
          <w:szCs w:val="24"/>
        </w:rPr>
        <w:t>u</w:t>
      </w:r>
      <w:r w:rsidRPr="00BF546F">
        <w:rPr>
          <w:spacing w:val="11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b</w:t>
      </w:r>
      <w:r w:rsidRPr="00BF546F">
        <w:rPr>
          <w:spacing w:val="3"/>
          <w:sz w:val="24"/>
          <w:szCs w:val="24"/>
        </w:rPr>
        <w:t>u</w:t>
      </w:r>
      <w:r w:rsidRPr="00BF546F">
        <w:rPr>
          <w:spacing w:val="-1"/>
          <w:sz w:val="24"/>
          <w:szCs w:val="24"/>
        </w:rPr>
        <w:t>k</w:t>
      </w:r>
      <w:r w:rsidRPr="00BF546F">
        <w:rPr>
          <w:sz w:val="24"/>
          <w:szCs w:val="24"/>
        </w:rPr>
        <w:t>u</w:t>
      </w:r>
      <w:r w:rsidRPr="00BF546F">
        <w:rPr>
          <w:spacing w:val="14"/>
          <w:sz w:val="24"/>
          <w:szCs w:val="24"/>
        </w:rPr>
        <w:t xml:space="preserve"> </w:t>
      </w:r>
      <w:r w:rsidRPr="00BF546F">
        <w:rPr>
          <w:spacing w:val="3"/>
          <w:sz w:val="24"/>
          <w:szCs w:val="24"/>
        </w:rPr>
        <w:t>b</w:t>
      </w:r>
      <w:r w:rsidRPr="00BF546F">
        <w:rPr>
          <w:spacing w:val="-2"/>
          <w:sz w:val="24"/>
          <w:szCs w:val="24"/>
        </w:rPr>
        <w:t>i</w:t>
      </w:r>
      <w:r w:rsidRPr="00BF546F">
        <w:rPr>
          <w:spacing w:val="1"/>
          <w:sz w:val="24"/>
          <w:szCs w:val="24"/>
        </w:rPr>
        <w:t>m</w:t>
      </w:r>
      <w:r w:rsidRPr="00BF546F">
        <w:rPr>
          <w:spacing w:val="3"/>
          <w:sz w:val="24"/>
          <w:szCs w:val="24"/>
        </w:rPr>
        <w:t>b</w:t>
      </w:r>
      <w:r w:rsidRPr="00BF546F">
        <w:rPr>
          <w:spacing w:val="-2"/>
          <w:sz w:val="24"/>
          <w:szCs w:val="24"/>
        </w:rPr>
        <w:t>i</w:t>
      </w:r>
      <w:r w:rsidRPr="00BF546F">
        <w:rPr>
          <w:spacing w:val="3"/>
          <w:sz w:val="24"/>
          <w:szCs w:val="24"/>
        </w:rPr>
        <w:t>n</w:t>
      </w:r>
      <w:r w:rsidRPr="00BF546F">
        <w:rPr>
          <w:spacing w:val="-1"/>
          <w:sz w:val="24"/>
          <w:szCs w:val="24"/>
        </w:rPr>
        <w:t>g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n</w:t>
      </w:r>
      <w:r w:rsidRPr="00BF546F">
        <w:rPr>
          <w:spacing w:val="38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T</w:t>
      </w:r>
      <w:r w:rsidRPr="00BF546F">
        <w:rPr>
          <w:sz w:val="24"/>
          <w:szCs w:val="24"/>
        </w:rPr>
        <w:t>A</w:t>
      </w:r>
      <w:r w:rsidRPr="00BF546F">
        <w:rPr>
          <w:spacing w:val="8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y</w:t>
      </w:r>
      <w:r w:rsidRPr="00BF546F">
        <w:rPr>
          <w:spacing w:val="5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n</w:t>
      </w:r>
      <w:r w:rsidRPr="00BF546F">
        <w:rPr>
          <w:sz w:val="24"/>
          <w:szCs w:val="24"/>
        </w:rPr>
        <w:t>g</w:t>
      </w:r>
      <w:r w:rsidRPr="00BF546F">
        <w:rPr>
          <w:spacing w:val="15"/>
          <w:sz w:val="24"/>
          <w:szCs w:val="24"/>
        </w:rPr>
        <w:t xml:space="preserve"> </w:t>
      </w:r>
      <w:r w:rsidRPr="00BF546F">
        <w:rPr>
          <w:spacing w:val="-2"/>
          <w:sz w:val="24"/>
          <w:szCs w:val="24"/>
        </w:rPr>
        <w:t>t</w:t>
      </w:r>
      <w:r w:rsidRPr="00BF546F">
        <w:rPr>
          <w:spacing w:val="5"/>
          <w:sz w:val="24"/>
          <w:szCs w:val="24"/>
        </w:rPr>
        <w:t>e</w:t>
      </w:r>
      <w:r w:rsidRPr="00BF546F">
        <w:rPr>
          <w:spacing w:val="-2"/>
          <w:sz w:val="24"/>
          <w:szCs w:val="24"/>
        </w:rPr>
        <w:t>l</w:t>
      </w:r>
      <w:r w:rsidRPr="00BF546F">
        <w:rPr>
          <w:spacing w:val="5"/>
          <w:sz w:val="24"/>
          <w:szCs w:val="24"/>
        </w:rPr>
        <w:t>a</w:t>
      </w:r>
      <w:r w:rsidRPr="00BF546F">
        <w:rPr>
          <w:sz w:val="24"/>
          <w:szCs w:val="24"/>
        </w:rPr>
        <w:t>h</w:t>
      </w:r>
      <w:r w:rsidRPr="00BF546F">
        <w:rPr>
          <w:spacing w:val="14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d</w:t>
      </w:r>
      <w:r w:rsidRPr="00BF546F">
        <w:rPr>
          <w:spacing w:val="-2"/>
          <w:sz w:val="24"/>
          <w:szCs w:val="24"/>
        </w:rPr>
        <w:t>i</w:t>
      </w:r>
      <w:r w:rsidRPr="00BF546F">
        <w:rPr>
          <w:spacing w:val="2"/>
          <w:sz w:val="24"/>
          <w:szCs w:val="24"/>
        </w:rPr>
        <w:t>i</w:t>
      </w:r>
      <w:r w:rsidRPr="00BF546F">
        <w:rPr>
          <w:spacing w:val="-1"/>
          <w:sz w:val="24"/>
          <w:szCs w:val="24"/>
        </w:rPr>
        <w:t>s</w:t>
      </w:r>
      <w:r w:rsidRPr="00BF546F">
        <w:rPr>
          <w:sz w:val="24"/>
          <w:szCs w:val="24"/>
        </w:rPr>
        <w:t>i</w:t>
      </w:r>
      <w:r w:rsidRPr="00BF546F">
        <w:rPr>
          <w:spacing w:val="16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</w:t>
      </w:r>
      <w:r w:rsidRPr="00BF546F">
        <w:rPr>
          <w:spacing w:val="3"/>
          <w:sz w:val="24"/>
          <w:szCs w:val="24"/>
        </w:rPr>
        <w:t>s</w:t>
      </w:r>
      <w:r w:rsidRPr="00BF546F">
        <w:rPr>
          <w:spacing w:val="-1"/>
          <w:sz w:val="24"/>
          <w:szCs w:val="24"/>
        </w:rPr>
        <w:t>u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i</w:t>
      </w:r>
      <w:r w:rsidRPr="00BF546F">
        <w:rPr>
          <w:spacing w:val="25"/>
          <w:sz w:val="24"/>
          <w:szCs w:val="24"/>
        </w:rPr>
        <w:t xml:space="preserve"> </w:t>
      </w:r>
      <w:r w:rsidRPr="00BF546F">
        <w:rPr>
          <w:spacing w:val="3"/>
          <w:w w:val="104"/>
          <w:sz w:val="24"/>
          <w:szCs w:val="24"/>
        </w:rPr>
        <w:t>b</w:t>
      </w:r>
      <w:r w:rsidRPr="00BF546F">
        <w:rPr>
          <w:spacing w:val="-2"/>
          <w:w w:val="104"/>
          <w:sz w:val="24"/>
          <w:szCs w:val="24"/>
        </w:rPr>
        <w:t>i</w:t>
      </w:r>
      <w:r w:rsidRPr="00BF546F">
        <w:rPr>
          <w:spacing w:val="1"/>
          <w:w w:val="104"/>
          <w:sz w:val="24"/>
          <w:szCs w:val="24"/>
        </w:rPr>
        <w:t>m</w:t>
      </w:r>
      <w:r w:rsidRPr="00BF546F">
        <w:rPr>
          <w:spacing w:val="3"/>
          <w:w w:val="104"/>
          <w:sz w:val="24"/>
          <w:szCs w:val="24"/>
        </w:rPr>
        <w:t>b</w:t>
      </w:r>
      <w:r w:rsidRPr="00BF546F">
        <w:rPr>
          <w:spacing w:val="-2"/>
          <w:w w:val="104"/>
          <w:sz w:val="24"/>
          <w:szCs w:val="24"/>
        </w:rPr>
        <w:t>i</w:t>
      </w:r>
      <w:r w:rsidRPr="00BF546F">
        <w:rPr>
          <w:spacing w:val="3"/>
          <w:w w:val="104"/>
          <w:sz w:val="24"/>
          <w:szCs w:val="24"/>
        </w:rPr>
        <w:t>n</w:t>
      </w:r>
      <w:r w:rsidRPr="00BF546F">
        <w:rPr>
          <w:spacing w:val="-1"/>
          <w:w w:val="104"/>
          <w:sz w:val="24"/>
          <w:szCs w:val="24"/>
        </w:rPr>
        <w:t>g</w:t>
      </w:r>
      <w:r w:rsidRPr="00BF546F">
        <w:rPr>
          <w:spacing w:val="1"/>
          <w:w w:val="104"/>
          <w:sz w:val="24"/>
          <w:szCs w:val="24"/>
        </w:rPr>
        <w:t>a</w:t>
      </w:r>
      <w:r w:rsidRPr="00BF546F">
        <w:rPr>
          <w:spacing w:val="-1"/>
          <w:w w:val="104"/>
          <w:sz w:val="24"/>
          <w:szCs w:val="24"/>
        </w:rPr>
        <w:t>n</w:t>
      </w:r>
      <w:r w:rsidRPr="00BF546F">
        <w:rPr>
          <w:w w:val="104"/>
          <w:sz w:val="24"/>
          <w:szCs w:val="24"/>
        </w:rPr>
        <w:t>.</w:t>
      </w:r>
    </w:p>
    <w:p w:rsidR="00BF546F" w:rsidRDefault="00BF546F" w:rsidP="00BF546F">
      <w:pPr>
        <w:pStyle w:val="ListParagraph"/>
        <w:numPr>
          <w:ilvl w:val="0"/>
          <w:numId w:val="2"/>
        </w:numPr>
        <w:ind w:left="709" w:right="-38"/>
        <w:jc w:val="both"/>
        <w:rPr>
          <w:sz w:val="24"/>
          <w:szCs w:val="24"/>
        </w:rPr>
      </w:pPr>
      <w:r w:rsidRPr="00BF546F">
        <w:rPr>
          <w:spacing w:val="-1"/>
          <w:sz w:val="24"/>
          <w:szCs w:val="24"/>
        </w:rPr>
        <w:t>N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s</w:t>
      </w:r>
      <w:r w:rsidRPr="00BF546F">
        <w:rPr>
          <w:sz w:val="24"/>
          <w:szCs w:val="24"/>
        </w:rPr>
        <w:t>k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h </w:t>
      </w:r>
      <w:r w:rsidRPr="00BF546F">
        <w:rPr>
          <w:spacing w:val="1"/>
          <w:sz w:val="24"/>
          <w:szCs w:val="24"/>
        </w:rPr>
        <w:t>la</w:t>
      </w:r>
      <w:r w:rsidRPr="00BF546F">
        <w:rPr>
          <w:sz w:val="24"/>
          <w:szCs w:val="24"/>
        </w:rPr>
        <w:t>p</w:t>
      </w:r>
      <w:r w:rsidRPr="00BF546F">
        <w:rPr>
          <w:spacing w:val="2"/>
          <w:sz w:val="24"/>
          <w:szCs w:val="24"/>
        </w:rPr>
        <w:t>o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n 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A</w:t>
      </w:r>
      <w:r w:rsidRPr="00BF546F">
        <w:rPr>
          <w:spacing w:val="-5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n</w:t>
      </w:r>
      <w:r w:rsidRPr="00BF546F">
        <w:rPr>
          <w:spacing w:val="-8"/>
          <w:sz w:val="24"/>
          <w:szCs w:val="24"/>
        </w:rPr>
        <w:t>y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k 4 </w:t>
      </w:r>
      <w:r w:rsidRPr="00BF546F">
        <w:rPr>
          <w:spacing w:val="1"/>
          <w:sz w:val="24"/>
          <w:szCs w:val="24"/>
        </w:rPr>
        <w:t>(em</w:t>
      </w:r>
      <w:r w:rsidRPr="00BF546F">
        <w:rPr>
          <w:sz w:val="24"/>
          <w:szCs w:val="24"/>
        </w:rPr>
        <w:t>p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3"/>
          <w:sz w:val="24"/>
          <w:szCs w:val="24"/>
        </w:rPr>
        <w:t>t</w:t>
      </w:r>
      <w:r w:rsidRPr="00BF546F">
        <w:rPr>
          <w:sz w:val="24"/>
          <w:szCs w:val="24"/>
        </w:rPr>
        <w:t>) r</w:t>
      </w:r>
      <w:r w:rsidRPr="00BF546F">
        <w:rPr>
          <w:spacing w:val="-2"/>
          <w:sz w:val="24"/>
          <w:szCs w:val="24"/>
        </w:rPr>
        <w:t>a</w:t>
      </w:r>
      <w:r w:rsidRPr="00BF546F">
        <w:rPr>
          <w:sz w:val="24"/>
          <w:szCs w:val="24"/>
        </w:rPr>
        <w:t>n</w:t>
      </w:r>
      <w:r w:rsidRPr="00BF546F">
        <w:rPr>
          <w:spacing w:val="-4"/>
          <w:sz w:val="24"/>
          <w:szCs w:val="24"/>
        </w:rPr>
        <w:t>g</w:t>
      </w:r>
      <w:r w:rsidRPr="00BF546F">
        <w:rPr>
          <w:sz w:val="24"/>
          <w:szCs w:val="24"/>
        </w:rPr>
        <w:t>k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p.</w:t>
      </w:r>
    </w:p>
    <w:p w:rsidR="00BF546F" w:rsidRDefault="00BF546F" w:rsidP="00BF546F">
      <w:pPr>
        <w:pStyle w:val="ListParagraph"/>
        <w:numPr>
          <w:ilvl w:val="0"/>
          <w:numId w:val="2"/>
        </w:numPr>
        <w:ind w:left="709" w:right="-38"/>
        <w:jc w:val="both"/>
        <w:rPr>
          <w:sz w:val="24"/>
          <w:szCs w:val="24"/>
        </w:rPr>
      </w:pP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n</w:t>
      </w:r>
      <w:r w:rsidRPr="00BF546F">
        <w:rPr>
          <w:spacing w:val="-1"/>
          <w:sz w:val="24"/>
          <w:szCs w:val="24"/>
        </w:rPr>
        <w:t>s</w:t>
      </w:r>
      <w:r w:rsidRPr="00BF546F">
        <w:rPr>
          <w:sz w:val="24"/>
          <w:szCs w:val="24"/>
        </w:rPr>
        <w:t>kr</w:t>
      </w:r>
      <w:r w:rsidRPr="00BF546F">
        <w:rPr>
          <w:spacing w:val="1"/>
          <w:sz w:val="24"/>
          <w:szCs w:val="24"/>
        </w:rPr>
        <w:t>i</w:t>
      </w:r>
      <w:r w:rsidRPr="00BF546F">
        <w:rPr>
          <w:sz w:val="24"/>
          <w:szCs w:val="24"/>
        </w:rPr>
        <w:t xml:space="preserve">p </w:t>
      </w:r>
      <w:r w:rsidRPr="00BF546F">
        <w:rPr>
          <w:spacing w:val="-1"/>
          <w:sz w:val="24"/>
          <w:szCs w:val="24"/>
        </w:rPr>
        <w:t>N</w:t>
      </w:r>
      <w:r w:rsidRPr="00BF546F">
        <w:rPr>
          <w:spacing w:val="1"/>
          <w:sz w:val="24"/>
          <w:szCs w:val="24"/>
        </w:rPr>
        <w:t>il</w:t>
      </w:r>
      <w:r w:rsidRPr="00BF546F">
        <w:rPr>
          <w:spacing w:val="-3"/>
          <w:sz w:val="24"/>
          <w:szCs w:val="24"/>
        </w:rPr>
        <w:t>a</w:t>
      </w:r>
      <w:r w:rsidRPr="00BF546F">
        <w:rPr>
          <w:sz w:val="24"/>
          <w:szCs w:val="24"/>
        </w:rPr>
        <w:t>i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eme</w:t>
      </w:r>
      <w:r w:rsidRPr="00BF546F">
        <w:rPr>
          <w:spacing w:val="-4"/>
          <w:sz w:val="24"/>
          <w:szCs w:val="24"/>
        </w:rPr>
        <w:t>n</w:t>
      </w:r>
      <w:r w:rsidRPr="00BF546F">
        <w:rPr>
          <w:spacing w:val="1"/>
          <w:sz w:val="24"/>
          <w:szCs w:val="24"/>
        </w:rPr>
        <w:t>ta</w:t>
      </w:r>
      <w:r w:rsidRPr="00BF546F">
        <w:rPr>
          <w:spacing w:val="-4"/>
          <w:sz w:val="24"/>
          <w:szCs w:val="24"/>
        </w:rPr>
        <w:t>r</w:t>
      </w:r>
      <w:r w:rsidRPr="00BF546F">
        <w:rPr>
          <w:sz w:val="24"/>
          <w:szCs w:val="24"/>
        </w:rPr>
        <w:t>a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pacing w:val="-8"/>
          <w:sz w:val="24"/>
          <w:szCs w:val="24"/>
        </w:rPr>
        <w:t>y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4"/>
          <w:sz w:val="24"/>
          <w:szCs w:val="24"/>
        </w:rPr>
        <w:t>n</w:t>
      </w:r>
      <w:r w:rsidRPr="00BF546F">
        <w:rPr>
          <w:sz w:val="24"/>
          <w:szCs w:val="24"/>
        </w:rPr>
        <w:t>g</w:t>
      </w:r>
      <w:r w:rsidRPr="00BF546F">
        <w:rPr>
          <w:spacing w:val="-4"/>
          <w:sz w:val="24"/>
          <w:szCs w:val="24"/>
        </w:rPr>
        <w:t xml:space="preserve"> </w:t>
      </w:r>
      <w:r w:rsidRPr="00BF546F">
        <w:rPr>
          <w:sz w:val="24"/>
          <w:szCs w:val="24"/>
        </w:rPr>
        <w:t>d</w:t>
      </w:r>
      <w:r w:rsidRPr="00BF546F">
        <w:rPr>
          <w:spacing w:val="5"/>
          <w:sz w:val="24"/>
          <w:szCs w:val="24"/>
        </w:rPr>
        <w:t>i</w:t>
      </w:r>
      <w:r w:rsidRPr="00BF546F">
        <w:rPr>
          <w:spacing w:val="-4"/>
          <w:sz w:val="24"/>
          <w:szCs w:val="24"/>
        </w:rPr>
        <w:t>v</w:t>
      </w:r>
      <w:r w:rsidRPr="00BF546F">
        <w:rPr>
          <w:spacing w:val="1"/>
          <w:sz w:val="24"/>
          <w:szCs w:val="24"/>
        </w:rPr>
        <w:t>ali</w:t>
      </w:r>
      <w:r w:rsidRPr="00BF546F">
        <w:rPr>
          <w:sz w:val="24"/>
          <w:szCs w:val="24"/>
        </w:rPr>
        <w:t>d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s</w:t>
      </w:r>
      <w:r w:rsidRPr="00BF546F">
        <w:rPr>
          <w:sz w:val="24"/>
          <w:szCs w:val="24"/>
        </w:rPr>
        <w:t>i</w:t>
      </w:r>
      <w:r w:rsidRPr="00BF546F">
        <w:rPr>
          <w:spacing w:val="-3"/>
          <w:sz w:val="24"/>
          <w:szCs w:val="24"/>
        </w:rPr>
        <w:t xml:space="preserve"> </w:t>
      </w:r>
      <w:r w:rsidRPr="00BF546F">
        <w:rPr>
          <w:sz w:val="24"/>
          <w:szCs w:val="24"/>
        </w:rPr>
        <w:t>o</w:t>
      </w:r>
      <w:r w:rsidRPr="00BF546F">
        <w:rPr>
          <w:spacing w:val="1"/>
          <w:sz w:val="24"/>
          <w:szCs w:val="24"/>
        </w:rPr>
        <w:t>le</w:t>
      </w:r>
      <w:r w:rsidRPr="00BF546F">
        <w:rPr>
          <w:sz w:val="24"/>
          <w:szCs w:val="24"/>
        </w:rPr>
        <w:t>h B</w:t>
      </w:r>
      <w:r w:rsidRPr="00BF546F">
        <w:rPr>
          <w:spacing w:val="-1"/>
          <w:sz w:val="24"/>
          <w:szCs w:val="24"/>
        </w:rPr>
        <w:t>A</w:t>
      </w:r>
      <w:r w:rsidRPr="00BF546F">
        <w:rPr>
          <w:spacing w:val="-5"/>
          <w:sz w:val="24"/>
          <w:szCs w:val="24"/>
        </w:rPr>
        <w:t>A</w:t>
      </w:r>
      <w:r w:rsidRPr="00BF546F">
        <w:rPr>
          <w:sz w:val="24"/>
          <w:szCs w:val="24"/>
        </w:rPr>
        <w:t>.</w:t>
      </w:r>
    </w:p>
    <w:p w:rsidR="00BF546F" w:rsidRDefault="00BF546F" w:rsidP="00BF546F">
      <w:pPr>
        <w:pStyle w:val="ListParagraph"/>
        <w:numPr>
          <w:ilvl w:val="0"/>
          <w:numId w:val="2"/>
        </w:numPr>
        <w:ind w:left="709" w:right="-38"/>
        <w:jc w:val="both"/>
        <w:rPr>
          <w:sz w:val="24"/>
          <w:szCs w:val="24"/>
        </w:rPr>
      </w:pPr>
      <w:r w:rsidRPr="00BF546F">
        <w:rPr>
          <w:spacing w:val="-1"/>
          <w:sz w:val="24"/>
          <w:szCs w:val="24"/>
        </w:rPr>
        <w:t>S</w:t>
      </w:r>
      <w:r w:rsidRPr="00BF546F">
        <w:rPr>
          <w:sz w:val="24"/>
          <w:szCs w:val="24"/>
        </w:rPr>
        <w:t>ur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t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z w:val="24"/>
          <w:szCs w:val="24"/>
        </w:rPr>
        <w:t>k</w:t>
      </w:r>
      <w:r w:rsidRPr="00BF546F">
        <w:rPr>
          <w:spacing w:val="1"/>
          <w:sz w:val="24"/>
          <w:szCs w:val="24"/>
        </w:rPr>
        <w:t>ete</w:t>
      </w:r>
      <w:r w:rsidRPr="00BF546F">
        <w:rPr>
          <w:spacing w:val="-4"/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n</w:t>
      </w:r>
      <w:r w:rsidRPr="00BF546F">
        <w:rPr>
          <w:spacing w:val="-4"/>
          <w:sz w:val="24"/>
          <w:szCs w:val="24"/>
        </w:rPr>
        <w:t>g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n </w:t>
      </w:r>
      <w:r w:rsidRPr="00BF546F">
        <w:rPr>
          <w:spacing w:val="1"/>
          <w:sz w:val="24"/>
          <w:szCs w:val="24"/>
        </w:rPr>
        <w:t>c</w:t>
      </w:r>
      <w:r w:rsidRPr="00BF546F">
        <w:rPr>
          <w:sz w:val="24"/>
          <w:szCs w:val="24"/>
        </w:rPr>
        <w:t>u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i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z w:val="24"/>
          <w:szCs w:val="24"/>
        </w:rPr>
        <w:t>k</w:t>
      </w:r>
      <w:r w:rsidRPr="00BF546F">
        <w:rPr>
          <w:spacing w:val="-4"/>
          <w:sz w:val="24"/>
          <w:szCs w:val="24"/>
        </w:rPr>
        <w:t>u</w:t>
      </w:r>
      <w:r w:rsidRPr="00BF546F">
        <w:rPr>
          <w:spacing w:val="1"/>
          <w:sz w:val="24"/>
          <w:szCs w:val="24"/>
        </w:rPr>
        <w:t>lia</w:t>
      </w:r>
      <w:r w:rsidRPr="00BF546F">
        <w:rPr>
          <w:sz w:val="24"/>
          <w:szCs w:val="24"/>
        </w:rPr>
        <w:t>h (</w:t>
      </w:r>
      <w:r w:rsidRPr="00BF546F">
        <w:rPr>
          <w:spacing w:val="-4"/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4"/>
          <w:sz w:val="24"/>
          <w:szCs w:val="24"/>
        </w:rPr>
        <w:t>g</w:t>
      </w:r>
      <w:r w:rsidRPr="00BF546F">
        <w:rPr>
          <w:sz w:val="24"/>
          <w:szCs w:val="24"/>
        </w:rPr>
        <w:t>i</w:t>
      </w:r>
      <w:r w:rsidRPr="00BF546F">
        <w:rPr>
          <w:spacing w:val="1"/>
          <w:sz w:val="24"/>
          <w:szCs w:val="24"/>
        </w:rPr>
        <w:t xml:space="preserve"> ma</w:t>
      </w:r>
      <w:r w:rsidRPr="00BF546F">
        <w:rPr>
          <w:sz w:val="24"/>
          <w:szCs w:val="24"/>
        </w:rPr>
        <w:t>h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i</w:t>
      </w:r>
      <w:r w:rsidRPr="00BF546F">
        <w:rPr>
          <w:spacing w:val="-5"/>
          <w:sz w:val="24"/>
          <w:szCs w:val="24"/>
        </w:rPr>
        <w:t>s</w:t>
      </w:r>
      <w:r w:rsidRPr="00BF546F">
        <w:rPr>
          <w:spacing w:val="-1"/>
          <w:sz w:val="24"/>
          <w:szCs w:val="24"/>
        </w:rPr>
        <w:t>w</w:t>
      </w:r>
      <w:r w:rsidRPr="00BF546F">
        <w:rPr>
          <w:sz w:val="24"/>
          <w:szCs w:val="24"/>
        </w:rPr>
        <w:t>a</w:t>
      </w:r>
      <w:r w:rsidRPr="00BF546F">
        <w:rPr>
          <w:spacing w:val="5"/>
          <w:sz w:val="24"/>
          <w:szCs w:val="24"/>
        </w:rPr>
        <w:t xml:space="preserve"> </w:t>
      </w:r>
      <w:r w:rsidRPr="00BF546F">
        <w:rPr>
          <w:spacing w:val="-8"/>
          <w:sz w:val="24"/>
          <w:szCs w:val="24"/>
        </w:rPr>
        <w:t>y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4"/>
          <w:sz w:val="24"/>
          <w:szCs w:val="24"/>
        </w:rPr>
        <w:t>n</w:t>
      </w:r>
      <w:r w:rsidRPr="00BF546F">
        <w:rPr>
          <w:sz w:val="24"/>
          <w:szCs w:val="24"/>
        </w:rPr>
        <w:t>g</w:t>
      </w:r>
      <w:r w:rsidRPr="00BF546F">
        <w:rPr>
          <w:spacing w:val="-4"/>
          <w:sz w:val="24"/>
          <w:szCs w:val="24"/>
        </w:rPr>
        <w:t xml:space="preserve"> </w:t>
      </w:r>
      <w:r w:rsidRPr="00BF546F">
        <w:rPr>
          <w:sz w:val="24"/>
          <w:szCs w:val="24"/>
        </w:rPr>
        <w:t>p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rn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h </w:t>
      </w:r>
      <w:r w:rsidRPr="00BF546F">
        <w:rPr>
          <w:spacing w:val="1"/>
          <w:sz w:val="24"/>
          <w:szCs w:val="24"/>
        </w:rPr>
        <w:t>c</w:t>
      </w:r>
      <w:r w:rsidRPr="00BF546F">
        <w:rPr>
          <w:sz w:val="24"/>
          <w:szCs w:val="24"/>
        </w:rPr>
        <w:t>u</w:t>
      </w:r>
      <w:r w:rsidRPr="00BF546F">
        <w:rPr>
          <w:spacing w:val="1"/>
          <w:sz w:val="24"/>
          <w:szCs w:val="24"/>
        </w:rPr>
        <w:t>ti</w:t>
      </w:r>
      <w:r w:rsidRPr="00BF546F">
        <w:rPr>
          <w:sz w:val="24"/>
          <w:szCs w:val="24"/>
        </w:rPr>
        <w:t>).</w:t>
      </w:r>
    </w:p>
    <w:p w:rsidR="00BF546F" w:rsidRDefault="00BF546F" w:rsidP="00BF546F">
      <w:pPr>
        <w:pStyle w:val="ListParagraph"/>
        <w:numPr>
          <w:ilvl w:val="0"/>
          <w:numId w:val="2"/>
        </w:numPr>
        <w:ind w:left="709" w:right="-38"/>
        <w:jc w:val="both"/>
        <w:rPr>
          <w:sz w:val="24"/>
          <w:szCs w:val="24"/>
        </w:rPr>
      </w:pPr>
      <w:r w:rsidRPr="00BF546F">
        <w:rPr>
          <w:spacing w:val="-5"/>
          <w:sz w:val="24"/>
          <w:szCs w:val="24"/>
        </w:rPr>
        <w:t>K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u</w:t>
      </w:r>
      <w:r w:rsidRPr="00BF546F">
        <w:rPr>
          <w:spacing w:val="4"/>
          <w:sz w:val="24"/>
          <w:szCs w:val="24"/>
        </w:rPr>
        <w:t xml:space="preserve"> </w:t>
      </w:r>
      <w:r w:rsidRPr="00BF546F">
        <w:rPr>
          <w:spacing w:val="-4"/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im</w:t>
      </w:r>
      <w:r w:rsidRPr="00BF546F">
        <w:rPr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i</w:t>
      </w:r>
      <w:r w:rsidRPr="00BF546F">
        <w:rPr>
          <w:sz w:val="24"/>
          <w:szCs w:val="24"/>
        </w:rPr>
        <w:t>n</w:t>
      </w:r>
      <w:r w:rsidRPr="00BF546F">
        <w:rPr>
          <w:spacing w:val="-4"/>
          <w:sz w:val="24"/>
          <w:szCs w:val="24"/>
        </w:rPr>
        <w:t>g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n 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 xml:space="preserve"> s</w:t>
      </w:r>
      <w:r w:rsidRPr="00BF546F">
        <w:rPr>
          <w:sz w:val="24"/>
          <w:szCs w:val="24"/>
        </w:rPr>
        <w:t>ud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h d</w:t>
      </w:r>
      <w:r w:rsidRPr="00BF546F">
        <w:rPr>
          <w:spacing w:val="1"/>
          <w:sz w:val="24"/>
          <w:szCs w:val="24"/>
        </w:rPr>
        <w:t>i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et</w:t>
      </w:r>
      <w:r w:rsidRPr="00BF546F">
        <w:rPr>
          <w:sz w:val="24"/>
          <w:szCs w:val="24"/>
        </w:rPr>
        <w:t>u</w:t>
      </w:r>
      <w:r w:rsidRPr="00BF546F">
        <w:rPr>
          <w:spacing w:val="1"/>
          <w:sz w:val="24"/>
          <w:szCs w:val="24"/>
        </w:rPr>
        <w:t>j</w:t>
      </w:r>
      <w:r w:rsidRPr="00BF546F">
        <w:rPr>
          <w:sz w:val="24"/>
          <w:szCs w:val="24"/>
        </w:rPr>
        <w:t>ui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D</w:t>
      </w:r>
      <w:r w:rsidRPr="00BF546F">
        <w:rPr>
          <w:sz w:val="24"/>
          <w:szCs w:val="24"/>
        </w:rPr>
        <w:t>o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 xml:space="preserve">n </w:t>
      </w:r>
      <w:r w:rsidRPr="00BF546F">
        <w:rPr>
          <w:spacing w:val="-1"/>
          <w:sz w:val="24"/>
          <w:szCs w:val="24"/>
        </w:rPr>
        <w:t>P</w:t>
      </w:r>
      <w:r w:rsidRPr="00BF546F">
        <w:rPr>
          <w:spacing w:val="1"/>
          <w:sz w:val="24"/>
          <w:szCs w:val="24"/>
        </w:rPr>
        <w:t>em</w:t>
      </w:r>
      <w:r w:rsidRPr="00BF546F">
        <w:rPr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im</w:t>
      </w:r>
      <w:r w:rsidRPr="00BF546F">
        <w:rPr>
          <w:spacing w:val="-4"/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i</w:t>
      </w:r>
      <w:r w:rsidRPr="00BF546F">
        <w:rPr>
          <w:sz w:val="24"/>
          <w:szCs w:val="24"/>
        </w:rPr>
        <w:t>ng</w:t>
      </w:r>
      <w:r>
        <w:rPr>
          <w:sz w:val="24"/>
          <w:szCs w:val="24"/>
        </w:rPr>
        <w:t>.</w:t>
      </w:r>
    </w:p>
    <w:p w:rsidR="00BF546F" w:rsidRDefault="00BF546F" w:rsidP="00BF546F">
      <w:pPr>
        <w:pStyle w:val="ListParagraph"/>
        <w:numPr>
          <w:ilvl w:val="0"/>
          <w:numId w:val="2"/>
        </w:numPr>
        <w:ind w:left="709" w:right="-38"/>
        <w:jc w:val="both"/>
        <w:rPr>
          <w:sz w:val="24"/>
          <w:szCs w:val="24"/>
        </w:rPr>
      </w:pP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e</w:t>
      </w:r>
      <w:r w:rsidRPr="00BF546F">
        <w:rPr>
          <w:spacing w:val="-4"/>
          <w:sz w:val="24"/>
          <w:szCs w:val="24"/>
        </w:rPr>
        <w:t>v</w:t>
      </w:r>
      <w:r w:rsidRPr="00BF546F">
        <w:rPr>
          <w:spacing w:val="1"/>
          <w:sz w:val="24"/>
          <w:szCs w:val="24"/>
        </w:rPr>
        <w:t>ie</w:t>
      </w:r>
      <w:r w:rsidRPr="00BF546F">
        <w:rPr>
          <w:sz w:val="24"/>
          <w:szCs w:val="24"/>
        </w:rPr>
        <w:t>w</w:t>
      </w:r>
      <w:r w:rsidRPr="00BF546F">
        <w:rPr>
          <w:spacing w:val="-1"/>
          <w:sz w:val="24"/>
          <w:szCs w:val="24"/>
        </w:rPr>
        <w:t xml:space="preserve"> D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f</w:t>
      </w:r>
      <w:r w:rsidRPr="00BF546F">
        <w:rPr>
          <w:spacing w:val="1"/>
          <w:sz w:val="24"/>
          <w:szCs w:val="24"/>
        </w:rPr>
        <w:t>ta</w:t>
      </w:r>
      <w:r w:rsidRPr="00BF546F">
        <w:rPr>
          <w:sz w:val="24"/>
          <w:szCs w:val="24"/>
        </w:rPr>
        <w:t xml:space="preserve">r </w:t>
      </w:r>
      <w:r w:rsidRPr="00BF546F">
        <w:rPr>
          <w:spacing w:val="-1"/>
          <w:sz w:val="24"/>
          <w:szCs w:val="24"/>
        </w:rPr>
        <w:t>P</w:t>
      </w:r>
      <w:r w:rsidRPr="00BF546F">
        <w:rPr>
          <w:sz w:val="24"/>
          <w:szCs w:val="24"/>
        </w:rPr>
        <w:t>u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ta</w:t>
      </w:r>
      <w:r w:rsidRPr="00BF546F">
        <w:rPr>
          <w:sz w:val="24"/>
          <w:szCs w:val="24"/>
        </w:rPr>
        <w:t>ka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z w:val="24"/>
          <w:szCs w:val="24"/>
        </w:rPr>
        <w:t>ke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P</w:t>
      </w:r>
      <w:r w:rsidRPr="00BF546F">
        <w:rPr>
          <w:spacing w:val="4"/>
          <w:sz w:val="24"/>
          <w:szCs w:val="24"/>
        </w:rPr>
        <w:t>r</w:t>
      </w:r>
      <w:r w:rsidRPr="00BF546F">
        <w:rPr>
          <w:sz w:val="24"/>
          <w:szCs w:val="24"/>
        </w:rPr>
        <w:t>odi</w:t>
      </w:r>
    </w:p>
    <w:p w:rsidR="00BB5DC9" w:rsidRPr="00BF546F" w:rsidRDefault="00BF546F" w:rsidP="00BF546F">
      <w:pPr>
        <w:pStyle w:val="ListParagraph"/>
        <w:numPr>
          <w:ilvl w:val="0"/>
          <w:numId w:val="2"/>
        </w:numPr>
        <w:ind w:left="709" w:right="-38"/>
        <w:jc w:val="both"/>
        <w:rPr>
          <w:sz w:val="24"/>
          <w:szCs w:val="24"/>
        </w:rPr>
      </w:pPr>
      <w:r w:rsidRPr="00BF546F">
        <w:rPr>
          <w:spacing w:val="-1"/>
          <w:sz w:val="24"/>
          <w:szCs w:val="24"/>
        </w:rPr>
        <w:t>M</w:t>
      </w:r>
      <w:r w:rsidRPr="00BF546F">
        <w:rPr>
          <w:spacing w:val="1"/>
          <w:sz w:val="24"/>
          <w:szCs w:val="24"/>
        </w:rPr>
        <w:t>e</w:t>
      </w:r>
      <w:r w:rsidRPr="00BF546F">
        <w:rPr>
          <w:spacing w:val="4"/>
          <w:sz w:val="24"/>
          <w:szCs w:val="24"/>
        </w:rPr>
        <w:t>n</w:t>
      </w:r>
      <w:r w:rsidRPr="00BF546F">
        <w:rPr>
          <w:spacing w:val="-8"/>
          <w:sz w:val="24"/>
          <w:szCs w:val="24"/>
        </w:rPr>
        <w:t>y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hk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n </w:t>
      </w:r>
      <w:r w:rsidRPr="00BF546F">
        <w:rPr>
          <w:spacing w:val="2"/>
          <w:sz w:val="24"/>
          <w:szCs w:val="24"/>
        </w:rPr>
        <w:t>s</w:t>
      </w:r>
      <w:r w:rsidRPr="00BF546F">
        <w:rPr>
          <w:spacing w:val="-8"/>
          <w:sz w:val="24"/>
          <w:szCs w:val="24"/>
        </w:rPr>
        <w:t>y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4"/>
          <w:sz w:val="24"/>
          <w:szCs w:val="24"/>
        </w:rPr>
        <w:t>t</w:t>
      </w:r>
      <w:r w:rsidRPr="00BF546F">
        <w:rPr>
          <w:spacing w:val="-3"/>
          <w:sz w:val="24"/>
          <w:szCs w:val="24"/>
        </w:rPr>
        <w:t>-</w:t>
      </w:r>
      <w:r w:rsidRPr="00BF546F">
        <w:rPr>
          <w:spacing w:val="2"/>
          <w:sz w:val="24"/>
          <w:szCs w:val="24"/>
        </w:rPr>
        <w:t>s</w:t>
      </w:r>
      <w:r w:rsidRPr="00BF546F">
        <w:rPr>
          <w:spacing w:val="-4"/>
          <w:sz w:val="24"/>
          <w:szCs w:val="24"/>
        </w:rPr>
        <w:t>y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t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4"/>
          <w:sz w:val="24"/>
          <w:szCs w:val="24"/>
        </w:rPr>
        <w:t>g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i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i</w:t>
      </w:r>
      <w:r w:rsidRPr="00BF546F">
        <w:rPr>
          <w:sz w:val="24"/>
          <w:szCs w:val="24"/>
        </w:rPr>
        <w:t>kut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z w:val="24"/>
          <w:szCs w:val="24"/>
        </w:rPr>
        <w:t>ke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P</w:t>
      </w:r>
      <w:r w:rsidRPr="00BF546F">
        <w:rPr>
          <w:sz w:val="24"/>
          <w:szCs w:val="24"/>
        </w:rPr>
        <w:t>rod</w:t>
      </w:r>
      <w:r w:rsidRPr="00BF546F">
        <w:rPr>
          <w:spacing w:val="1"/>
          <w:sz w:val="24"/>
          <w:szCs w:val="24"/>
        </w:rPr>
        <w:t>i</w:t>
      </w:r>
      <w:r w:rsidRPr="00BF546F">
        <w:rPr>
          <w:sz w:val="24"/>
          <w:szCs w:val="24"/>
        </w:rPr>
        <w:t>:</w:t>
      </w:r>
    </w:p>
    <w:p w:rsidR="00BF546F" w:rsidRDefault="00BF546F" w:rsidP="00BF546F">
      <w:pPr>
        <w:pStyle w:val="ListParagraph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BF546F">
        <w:rPr>
          <w:spacing w:val="-6"/>
          <w:sz w:val="24"/>
          <w:szCs w:val="24"/>
        </w:rPr>
        <w:t>F</w:t>
      </w:r>
      <w:r w:rsidRPr="00BF546F">
        <w:rPr>
          <w:sz w:val="24"/>
          <w:szCs w:val="24"/>
        </w:rPr>
        <w:t>o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o</w:t>
      </w:r>
      <w:r w:rsidRPr="00BF546F">
        <w:rPr>
          <w:spacing w:val="1"/>
          <w:sz w:val="24"/>
          <w:szCs w:val="24"/>
        </w:rPr>
        <w:t>c</w:t>
      </w:r>
      <w:r w:rsidRPr="00BF546F">
        <w:rPr>
          <w:sz w:val="24"/>
          <w:szCs w:val="24"/>
        </w:rPr>
        <w:t>o</w:t>
      </w:r>
      <w:r w:rsidRPr="00BF546F">
        <w:rPr>
          <w:spacing w:val="4"/>
          <w:sz w:val="24"/>
          <w:szCs w:val="24"/>
        </w:rPr>
        <w:t>p</w:t>
      </w:r>
      <w:r w:rsidRPr="00BF546F">
        <w:rPr>
          <w:sz w:val="24"/>
          <w:szCs w:val="24"/>
        </w:rPr>
        <w:t>y</w:t>
      </w:r>
      <w:r w:rsidRPr="00BF546F">
        <w:rPr>
          <w:spacing w:val="-4"/>
          <w:sz w:val="24"/>
          <w:szCs w:val="24"/>
        </w:rPr>
        <w:t xml:space="preserve"> 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e</w:t>
      </w:r>
      <w:r w:rsidRPr="00BF546F">
        <w:rPr>
          <w:spacing w:val="-4"/>
          <w:sz w:val="24"/>
          <w:szCs w:val="24"/>
        </w:rPr>
        <w:t>g</w:t>
      </w:r>
      <w:r w:rsidRPr="00BF546F">
        <w:rPr>
          <w:spacing w:val="1"/>
          <w:sz w:val="24"/>
          <w:szCs w:val="24"/>
        </w:rPr>
        <w:t>i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i/</w:t>
      </w:r>
      <w:r w:rsidRPr="00BF546F">
        <w:rPr>
          <w:spacing w:val="-1"/>
          <w:sz w:val="24"/>
          <w:szCs w:val="24"/>
        </w:rPr>
        <w:t>D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f</w:t>
      </w:r>
      <w:r w:rsidRPr="00BF546F">
        <w:rPr>
          <w:spacing w:val="1"/>
          <w:sz w:val="24"/>
          <w:szCs w:val="24"/>
        </w:rPr>
        <w:t>ta</w:t>
      </w:r>
      <w:r w:rsidRPr="00BF546F">
        <w:rPr>
          <w:sz w:val="24"/>
          <w:szCs w:val="24"/>
        </w:rPr>
        <w:t xml:space="preserve">r </w:t>
      </w:r>
      <w:r w:rsidRPr="00BF546F">
        <w:rPr>
          <w:spacing w:val="-1"/>
          <w:sz w:val="24"/>
          <w:szCs w:val="24"/>
        </w:rPr>
        <w:t>U</w:t>
      </w:r>
      <w:r w:rsidRPr="00BF546F">
        <w:rPr>
          <w:spacing w:val="1"/>
          <w:sz w:val="24"/>
          <w:szCs w:val="24"/>
        </w:rPr>
        <w:t>la</w:t>
      </w:r>
      <w:r w:rsidRPr="00BF546F">
        <w:rPr>
          <w:sz w:val="24"/>
          <w:szCs w:val="24"/>
        </w:rPr>
        <w:t>ng</w:t>
      </w:r>
      <w:r w:rsidRPr="00BF546F">
        <w:rPr>
          <w:spacing w:val="-4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eme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-3"/>
          <w:sz w:val="24"/>
          <w:szCs w:val="24"/>
        </w:rPr>
        <w:t>t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r b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j</w:t>
      </w:r>
      <w:r w:rsidRPr="00BF546F">
        <w:rPr>
          <w:spacing w:val="-3"/>
          <w:sz w:val="24"/>
          <w:szCs w:val="24"/>
        </w:rPr>
        <w:t>a</w:t>
      </w:r>
      <w:r w:rsidRPr="00BF546F">
        <w:rPr>
          <w:spacing w:val="1"/>
          <w:sz w:val="24"/>
          <w:szCs w:val="24"/>
        </w:rPr>
        <w:t>la</w:t>
      </w:r>
      <w:r w:rsidRPr="00BF546F">
        <w:rPr>
          <w:sz w:val="24"/>
          <w:szCs w:val="24"/>
        </w:rPr>
        <w:t>n</w:t>
      </w:r>
    </w:p>
    <w:p w:rsidR="00BF546F" w:rsidRDefault="00BF546F" w:rsidP="00BF546F">
      <w:pPr>
        <w:pStyle w:val="ListParagraph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BF546F">
        <w:rPr>
          <w:spacing w:val="-6"/>
          <w:sz w:val="24"/>
          <w:szCs w:val="24"/>
        </w:rPr>
        <w:t>F</w:t>
      </w:r>
      <w:r w:rsidRPr="00BF546F">
        <w:rPr>
          <w:sz w:val="24"/>
          <w:szCs w:val="24"/>
        </w:rPr>
        <w:t>o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o</w:t>
      </w:r>
      <w:r w:rsidRPr="00BF546F">
        <w:rPr>
          <w:spacing w:val="1"/>
          <w:sz w:val="24"/>
          <w:szCs w:val="24"/>
        </w:rPr>
        <w:t>c</w:t>
      </w:r>
      <w:r w:rsidRPr="00BF546F">
        <w:rPr>
          <w:sz w:val="24"/>
          <w:szCs w:val="24"/>
        </w:rPr>
        <w:t>o</w:t>
      </w:r>
      <w:r w:rsidRPr="00BF546F">
        <w:rPr>
          <w:spacing w:val="4"/>
          <w:sz w:val="24"/>
          <w:szCs w:val="24"/>
        </w:rPr>
        <w:t>p</w:t>
      </w:r>
      <w:r w:rsidRPr="00BF546F">
        <w:rPr>
          <w:sz w:val="24"/>
          <w:szCs w:val="24"/>
        </w:rPr>
        <w:t>y</w:t>
      </w:r>
      <w:r w:rsidRPr="00BF546F">
        <w:rPr>
          <w:spacing w:val="-4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li</w:t>
      </w:r>
      <w:r w:rsidRPr="00BF546F">
        <w:rPr>
          <w:sz w:val="24"/>
          <w:szCs w:val="24"/>
        </w:rPr>
        <w:t xml:space="preserve">p </w:t>
      </w:r>
      <w:r w:rsidRPr="00BF546F">
        <w:rPr>
          <w:spacing w:val="-1"/>
          <w:sz w:val="24"/>
          <w:szCs w:val="24"/>
        </w:rPr>
        <w:t>P</w:t>
      </w:r>
      <w:r w:rsidRPr="00BF546F">
        <w:rPr>
          <w:spacing w:val="1"/>
          <w:sz w:val="24"/>
          <w:szCs w:val="24"/>
        </w:rPr>
        <w:t>em</w:t>
      </w:r>
      <w:r w:rsidRPr="00BF546F">
        <w:rPr>
          <w:sz w:val="24"/>
          <w:szCs w:val="24"/>
        </w:rPr>
        <w:t>b</w:t>
      </w:r>
      <w:r w:rsidRPr="00BF546F">
        <w:rPr>
          <w:spacing w:val="5"/>
          <w:sz w:val="24"/>
          <w:szCs w:val="24"/>
        </w:rPr>
        <w:t>a</w:t>
      </w:r>
      <w:r w:rsidRPr="00BF546F">
        <w:rPr>
          <w:spacing w:val="-8"/>
          <w:sz w:val="24"/>
          <w:szCs w:val="24"/>
        </w:rPr>
        <w:t>y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n </w:t>
      </w:r>
      <w:r w:rsidRPr="00BF546F">
        <w:rPr>
          <w:spacing w:val="-1"/>
          <w:sz w:val="24"/>
          <w:szCs w:val="24"/>
        </w:rPr>
        <w:t>U</w:t>
      </w:r>
      <w:r w:rsidRPr="00BF546F">
        <w:rPr>
          <w:spacing w:val="1"/>
          <w:sz w:val="24"/>
          <w:szCs w:val="24"/>
        </w:rPr>
        <w:t>jia</w:t>
      </w:r>
      <w:r w:rsidRPr="00BF546F">
        <w:rPr>
          <w:sz w:val="24"/>
          <w:szCs w:val="24"/>
        </w:rPr>
        <w:t xml:space="preserve">n 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A</w:t>
      </w:r>
    </w:p>
    <w:p w:rsidR="00BF546F" w:rsidRDefault="00BF546F" w:rsidP="00BF546F">
      <w:pPr>
        <w:pStyle w:val="ListParagraph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BF546F">
        <w:rPr>
          <w:spacing w:val="-6"/>
          <w:sz w:val="24"/>
          <w:szCs w:val="24"/>
        </w:rPr>
        <w:t>F</w:t>
      </w:r>
      <w:r w:rsidRPr="00BF546F">
        <w:rPr>
          <w:sz w:val="24"/>
          <w:szCs w:val="24"/>
        </w:rPr>
        <w:t>o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o</w:t>
      </w:r>
      <w:r w:rsidRPr="00BF546F">
        <w:rPr>
          <w:spacing w:val="1"/>
          <w:sz w:val="24"/>
          <w:szCs w:val="24"/>
        </w:rPr>
        <w:t>c</w:t>
      </w:r>
      <w:r w:rsidRPr="00BF546F">
        <w:rPr>
          <w:sz w:val="24"/>
          <w:szCs w:val="24"/>
        </w:rPr>
        <w:t>o</w:t>
      </w:r>
      <w:r w:rsidRPr="00BF546F">
        <w:rPr>
          <w:spacing w:val="4"/>
          <w:sz w:val="24"/>
          <w:szCs w:val="24"/>
        </w:rPr>
        <w:t>p</w:t>
      </w:r>
      <w:r w:rsidRPr="00BF546F">
        <w:rPr>
          <w:sz w:val="24"/>
          <w:szCs w:val="24"/>
        </w:rPr>
        <w:t xml:space="preserve">y </w:t>
      </w:r>
      <w:r w:rsidRPr="00BF546F">
        <w:rPr>
          <w:spacing w:val="-4"/>
          <w:sz w:val="24"/>
          <w:szCs w:val="24"/>
        </w:rPr>
        <w:t>I</w:t>
      </w:r>
      <w:r w:rsidRPr="00BF546F">
        <w:rPr>
          <w:spacing w:val="1"/>
          <w:sz w:val="24"/>
          <w:szCs w:val="24"/>
        </w:rPr>
        <w:t>ja</w:t>
      </w:r>
      <w:r w:rsidRPr="00BF546F">
        <w:rPr>
          <w:spacing w:val="-3"/>
          <w:sz w:val="24"/>
          <w:szCs w:val="24"/>
        </w:rPr>
        <w:t>z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h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2"/>
          <w:sz w:val="24"/>
          <w:szCs w:val="24"/>
        </w:rPr>
        <w:t>M</w:t>
      </w:r>
      <w:r w:rsidRPr="00BF546F">
        <w:rPr>
          <w:sz w:val="24"/>
          <w:szCs w:val="24"/>
        </w:rPr>
        <w:t>A</w:t>
      </w:r>
    </w:p>
    <w:p w:rsidR="00BF546F" w:rsidRDefault="00BF546F" w:rsidP="00BF546F">
      <w:pPr>
        <w:pStyle w:val="ListParagraph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BF546F">
        <w:rPr>
          <w:spacing w:val="-6"/>
          <w:sz w:val="24"/>
          <w:szCs w:val="24"/>
        </w:rPr>
        <w:t>F</w:t>
      </w:r>
      <w:r w:rsidRPr="00BF546F">
        <w:rPr>
          <w:sz w:val="24"/>
          <w:szCs w:val="24"/>
        </w:rPr>
        <w:t>o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o</w:t>
      </w:r>
      <w:r w:rsidRPr="00BF546F">
        <w:rPr>
          <w:spacing w:val="1"/>
          <w:sz w:val="24"/>
          <w:szCs w:val="24"/>
        </w:rPr>
        <w:t>c</w:t>
      </w:r>
      <w:r w:rsidRPr="00BF546F">
        <w:rPr>
          <w:sz w:val="24"/>
          <w:szCs w:val="24"/>
        </w:rPr>
        <w:t>o</w:t>
      </w:r>
      <w:r w:rsidRPr="00BF546F">
        <w:rPr>
          <w:spacing w:val="4"/>
          <w:sz w:val="24"/>
          <w:szCs w:val="24"/>
        </w:rPr>
        <w:t>p</w:t>
      </w:r>
      <w:r w:rsidRPr="00BF546F">
        <w:rPr>
          <w:sz w:val="24"/>
          <w:szCs w:val="24"/>
        </w:rPr>
        <w:t xml:space="preserve">y </w:t>
      </w:r>
      <w:r w:rsidRPr="00BF546F">
        <w:rPr>
          <w:spacing w:val="-5"/>
          <w:sz w:val="24"/>
          <w:szCs w:val="24"/>
        </w:rPr>
        <w:t>K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u R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n</w:t>
      </w:r>
      <w:r w:rsidRPr="00BF546F">
        <w:rPr>
          <w:spacing w:val="1"/>
          <w:sz w:val="24"/>
          <w:szCs w:val="24"/>
        </w:rPr>
        <w:t>ca</w:t>
      </w:r>
      <w:r w:rsidRPr="00BF546F">
        <w:rPr>
          <w:sz w:val="24"/>
          <w:szCs w:val="24"/>
        </w:rPr>
        <w:t>na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udi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-3"/>
          <w:sz w:val="24"/>
          <w:szCs w:val="24"/>
        </w:rPr>
        <w:t>e</w:t>
      </w:r>
      <w:r w:rsidRPr="00BF546F">
        <w:rPr>
          <w:spacing w:val="1"/>
          <w:sz w:val="24"/>
          <w:szCs w:val="24"/>
        </w:rPr>
        <w:t>me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-3"/>
          <w:sz w:val="24"/>
          <w:szCs w:val="24"/>
        </w:rPr>
        <w:t>t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 xml:space="preserve">r </w:t>
      </w:r>
      <w:r w:rsidRPr="00BF546F">
        <w:rPr>
          <w:spacing w:val="-4"/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ja</w:t>
      </w:r>
      <w:r w:rsidRPr="00BF546F">
        <w:rPr>
          <w:spacing w:val="-3"/>
          <w:sz w:val="24"/>
          <w:szCs w:val="24"/>
        </w:rPr>
        <w:t>l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n</w:t>
      </w:r>
    </w:p>
    <w:p w:rsidR="00BF546F" w:rsidRDefault="00BF546F" w:rsidP="00BF546F">
      <w:pPr>
        <w:pStyle w:val="ListParagraph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BF546F">
        <w:rPr>
          <w:spacing w:val="-6"/>
          <w:sz w:val="24"/>
          <w:szCs w:val="24"/>
        </w:rPr>
        <w:t>F</w:t>
      </w:r>
      <w:r w:rsidRPr="00BF546F">
        <w:rPr>
          <w:sz w:val="24"/>
          <w:szCs w:val="24"/>
        </w:rPr>
        <w:t>o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o</w:t>
      </w:r>
      <w:r w:rsidRPr="00BF546F">
        <w:rPr>
          <w:spacing w:val="1"/>
          <w:sz w:val="24"/>
          <w:szCs w:val="24"/>
        </w:rPr>
        <w:t>c</w:t>
      </w:r>
      <w:r w:rsidRPr="00BF546F">
        <w:rPr>
          <w:sz w:val="24"/>
          <w:szCs w:val="24"/>
        </w:rPr>
        <w:t>o</w:t>
      </w:r>
      <w:r w:rsidRPr="00BF546F">
        <w:rPr>
          <w:spacing w:val="4"/>
          <w:sz w:val="24"/>
          <w:szCs w:val="24"/>
        </w:rPr>
        <w:t>p</w:t>
      </w:r>
      <w:r w:rsidRPr="00BF546F">
        <w:rPr>
          <w:sz w:val="24"/>
          <w:szCs w:val="24"/>
        </w:rPr>
        <w:t>y</w:t>
      </w:r>
      <w:r w:rsidRPr="00BF546F">
        <w:rPr>
          <w:spacing w:val="16"/>
          <w:sz w:val="24"/>
          <w:szCs w:val="24"/>
        </w:rPr>
        <w:t xml:space="preserve"> </w:t>
      </w:r>
      <w:r w:rsidRPr="00BF546F">
        <w:rPr>
          <w:spacing w:val="-5"/>
          <w:sz w:val="24"/>
          <w:szCs w:val="24"/>
        </w:rPr>
        <w:t>K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u</w:t>
      </w:r>
      <w:r w:rsidRPr="00BF546F">
        <w:rPr>
          <w:spacing w:val="20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P</w:t>
      </w:r>
      <w:r w:rsidRPr="00BF546F">
        <w:rPr>
          <w:spacing w:val="1"/>
          <w:sz w:val="24"/>
          <w:szCs w:val="24"/>
        </w:rPr>
        <w:t>e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a</w:t>
      </w:r>
      <w:r w:rsidRPr="00BF546F">
        <w:rPr>
          <w:spacing w:val="17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U</w:t>
      </w:r>
      <w:r w:rsidRPr="00BF546F">
        <w:rPr>
          <w:spacing w:val="1"/>
          <w:sz w:val="24"/>
          <w:szCs w:val="24"/>
        </w:rPr>
        <w:t>jia</w:t>
      </w:r>
      <w:r w:rsidRPr="00BF546F">
        <w:rPr>
          <w:sz w:val="24"/>
          <w:szCs w:val="24"/>
        </w:rPr>
        <w:t>n</w:t>
      </w:r>
      <w:r w:rsidRPr="00BF546F">
        <w:rPr>
          <w:spacing w:val="16"/>
          <w:sz w:val="24"/>
          <w:szCs w:val="24"/>
        </w:rPr>
        <w:t xml:space="preserve"> 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A</w:t>
      </w:r>
      <w:r w:rsidRPr="00BF546F">
        <w:rPr>
          <w:spacing w:val="11"/>
          <w:sz w:val="24"/>
          <w:szCs w:val="24"/>
        </w:rPr>
        <w:t xml:space="preserve"> </w:t>
      </w:r>
      <w:r w:rsidRPr="00BF546F">
        <w:rPr>
          <w:sz w:val="24"/>
          <w:szCs w:val="24"/>
        </w:rPr>
        <w:t>d</w:t>
      </w:r>
      <w:r w:rsidRPr="00BF546F">
        <w:rPr>
          <w:spacing w:val="1"/>
          <w:sz w:val="24"/>
          <w:szCs w:val="24"/>
        </w:rPr>
        <w:t>e</w:t>
      </w:r>
      <w:r w:rsidRPr="00BF546F">
        <w:rPr>
          <w:spacing w:val="4"/>
          <w:sz w:val="24"/>
          <w:szCs w:val="24"/>
        </w:rPr>
        <w:t>n</w:t>
      </w:r>
      <w:r w:rsidRPr="00BF546F">
        <w:rPr>
          <w:spacing w:val="-4"/>
          <w:sz w:val="24"/>
          <w:szCs w:val="24"/>
        </w:rPr>
        <w:t>g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n</w:t>
      </w:r>
      <w:r w:rsidRPr="00BF546F">
        <w:rPr>
          <w:spacing w:val="16"/>
          <w:sz w:val="24"/>
          <w:szCs w:val="24"/>
        </w:rPr>
        <w:t xml:space="preserve"> </w:t>
      </w:r>
      <w:r w:rsidRPr="00BF546F">
        <w:rPr>
          <w:spacing w:val="2"/>
          <w:sz w:val="24"/>
          <w:szCs w:val="24"/>
        </w:rPr>
        <w:t>s</w:t>
      </w:r>
      <w:r w:rsidRPr="00BF546F">
        <w:rPr>
          <w:spacing w:val="-8"/>
          <w:sz w:val="24"/>
          <w:szCs w:val="24"/>
        </w:rPr>
        <w:t>y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t</w:t>
      </w:r>
      <w:r w:rsidRPr="00BF546F">
        <w:rPr>
          <w:spacing w:val="17"/>
          <w:sz w:val="24"/>
          <w:szCs w:val="24"/>
        </w:rPr>
        <w:t xml:space="preserve"> </w:t>
      </w:r>
      <w:r w:rsidRPr="00BF546F">
        <w:rPr>
          <w:sz w:val="24"/>
          <w:szCs w:val="24"/>
        </w:rPr>
        <w:t>4</w:t>
      </w:r>
      <w:r w:rsidRPr="00BF546F">
        <w:rPr>
          <w:spacing w:val="28"/>
          <w:sz w:val="24"/>
          <w:szCs w:val="24"/>
        </w:rPr>
        <w:t xml:space="preserve"> </w:t>
      </w:r>
      <w:r w:rsidRPr="00BF546F">
        <w:rPr>
          <w:sz w:val="24"/>
          <w:szCs w:val="24"/>
        </w:rPr>
        <w:t>k</w:t>
      </w:r>
      <w:r w:rsidRPr="00BF546F">
        <w:rPr>
          <w:spacing w:val="1"/>
          <w:sz w:val="24"/>
          <w:szCs w:val="24"/>
        </w:rPr>
        <w:t>al</w:t>
      </w:r>
      <w:r w:rsidRPr="00BF546F">
        <w:rPr>
          <w:sz w:val="24"/>
          <w:szCs w:val="24"/>
        </w:rPr>
        <w:t>i</w:t>
      </w:r>
      <w:r w:rsidRPr="00BF546F">
        <w:rPr>
          <w:spacing w:val="17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4"/>
          <w:sz w:val="24"/>
          <w:szCs w:val="24"/>
        </w:rPr>
        <w:t>g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i</w:t>
      </w:r>
      <w:r w:rsidRPr="00BF546F">
        <w:rPr>
          <w:spacing w:val="17"/>
          <w:sz w:val="24"/>
          <w:szCs w:val="24"/>
        </w:rPr>
        <w:t xml:space="preserve"> </w:t>
      </w:r>
      <w:r w:rsidRPr="00BF546F">
        <w:rPr>
          <w:sz w:val="24"/>
          <w:szCs w:val="24"/>
        </w:rPr>
        <w:t>p</w:t>
      </w:r>
      <w:r w:rsidRPr="00BF546F">
        <w:rPr>
          <w:spacing w:val="1"/>
          <w:sz w:val="24"/>
          <w:szCs w:val="24"/>
        </w:rPr>
        <w:t>e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a</w:t>
      </w:r>
      <w:r w:rsidRPr="00BF546F">
        <w:rPr>
          <w:spacing w:val="17"/>
          <w:sz w:val="24"/>
          <w:szCs w:val="24"/>
        </w:rPr>
        <w:t xml:space="preserve"> </w:t>
      </w:r>
      <w:r w:rsidRPr="00BF546F">
        <w:rPr>
          <w:sz w:val="24"/>
          <w:szCs w:val="24"/>
        </w:rPr>
        <w:t>d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n</w:t>
      </w:r>
      <w:r w:rsidRPr="00BF546F">
        <w:rPr>
          <w:spacing w:val="16"/>
          <w:sz w:val="24"/>
          <w:szCs w:val="24"/>
        </w:rPr>
        <w:t xml:space="preserve"> </w:t>
      </w:r>
      <w:r w:rsidRPr="00BF546F">
        <w:rPr>
          <w:sz w:val="24"/>
          <w:szCs w:val="24"/>
        </w:rPr>
        <w:t>1</w:t>
      </w:r>
      <w:r w:rsidRPr="00BF546F">
        <w:rPr>
          <w:spacing w:val="16"/>
          <w:sz w:val="24"/>
          <w:szCs w:val="24"/>
        </w:rPr>
        <w:t xml:space="preserve"> </w:t>
      </w:r>
      <w:r w:rsidRPr="00BF546F">
        <w:rPr>
          <w:sz w:val="24"/>
          <w:szCs w:val="24"/>
        </w:rPr>
        <w:t>k</w:t>
      </w:r>
      <w:r w:rsidRPr="00BF546F">
        <w:rPr>
          <w:spacing w:val="1"/>
          <w:sz w:val="24"/>
          <w:szCs w:val="24"/>
        </w:rPr>
        <w:t>al</w:t>
      </w:r>
      <w:r w:rsidRPr="00BF546F">
        <w:rPr>
          <w:sz w:val="24"/>
          <w:szCs w:val="24"/>
        </w:rPr>
        <w:t xml:space="preserve">i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4"/>
          <w:sz w:val="24"/>
          <w:szCs w:val="24"/>
        </w:rPr>
        <w:t>g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i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z w:val="24"/>
          <w:szCs w:val="24"/>
        </w:rPr>
        <w:t>no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u</w:t>
      </w:r>
      <w:r w:rsidRPr="00BF546F">
        <w:rPr>
          <w:spacing w:val="1"/>
          <w:sz w:val="24"/>
          <w:szCs w:val="24"/>
        </w:rPr>
        <w:t>li</w:t>
      </w:r>
      <w:r w:rsidRPr="00BF546F">
        <w:rPr>
          <w:sz w:val="24"/>
          <w:szCs w:val="24"/>
        </w:rPr>
        <w:t>s</w:t>
      </w:r>
    </w:p>
    <w:p w:rsidR="00BF546F" w:rsidRDefault="00BF546F" w:rsidP="00BF546F">
      <w:pPr>
        <w:pStyle w:val="ListParagraph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BF546F">
        <w:rPr>
          <w:spacing w:val="-5"/>
          <w:sz w:val="24"/>
          <w:szCs w:val="24"/>
        </w:rPr>
        <w:t>H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i</w:t>
      </w:r>
      <w:r w:rsidRPr="00BF546F">
        <w:rPr>
          <w:sz w:val="24"/>
          <w:szCs w:val="24"/>
        </w:rPr>
        <w:t>l</w:t>
      </w:r>
      <w:r w:rsidRPr="00BF546F">
        <w:rPr>
          <w:spacing w:val="1"/>
          <w:sz w:val="24"/>
          <w:szCs w:val="24"/>
        </w:rPr>
        <w:t xml:space="preserve"> 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e</w:t>
      </w:r>
      <w:r w:rsidRPr="00BF546F">
        <w:rPr>
          <w:spacing w:val="-4"/>
          <w:sz w:val="24"/>
          <w:szCs w:val="24"/>
        </w:rPr>
        <w:t>v</w:t>
      </w:r>
      <w:r w:rsidRPr="00BF546F">
        <w:rPr>
          <w:spacing w:val="1"/>
          <w:sz w:val="24"/>
          <w:szCs w:val="24"/>
        </w:rPr>
        <w:t>ie</w:t>
      </w:r>
      <w:r w:rsidRPr="00BF546F">
        <w:rPr>
          <w:sz w:val="24"/>
          <w:szCs w:val="24"/>
        </w:rPr>
        <w:t>w</w:t>
      </w:r>
      <w:r w:rsidRPr="00BF546F">
        <w:rPr>
          <w:spacing w:val="-1"/>
          <w:sz w:val="24"/>
          <w:szCs w:val="24"/>
        </w:rPr>
        <w:t xml:space="preserve"> D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f</w:t>
      </w:r>
      <w:r w:rsidRPr="00BF546F">
        <w:rPr>
          <w:spacing w:val="1"/>
          <w:sz w:val="24"/>
          <w:szCs w:val="24"/>
        </w:rPr>
        <w:t>ta</w:t>
      </w:r>
      <w:r w:rsidRPr="00BF546F">
        <w:rPr>
          <w:sz w:val="24"/>
          <w:szCs w:val="24"/>
        </w:rPr>
        <w:t xml:space="preserve">r </w:t>
      </w:r>
      <w:r w:rsidRPr="00BF546F">
        <w:rPr>
          <w:spacing w:val="-1"/>
          <w:sz w:val="24"/>
          <w:szCs w:val="24"/>
        </w:rPr>
        <w:t>P</w:t>
      </w:r>
      <w:r w:rsidRPr="00BF546F">
        <w:rPr>
          <w:sz w:val="24"/>
          <w:szCs w:val="24"/>
        </w:rPr>
        <w:t>u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ta</w:t>
      </w:r>
      <w:r w:rsidRPr="00BF546F">
        <w:rPr>
          <w:sz w:val="24"/>
          <w:szCs w:val="24"/>
        </w:rPr>
        <w:t>ka</w:t>
      </w:r>
    </w:p>
    <w:p w:rsidR="00BF546F" w:rsidRDefault="00BF546F" w:rsidP="00BF546F">
      <w:pPr>
        <w:pStyle w:val="ListParagraph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BF546F">
        <w:rPr>
          <w:spacing w:val="-1"/>
          <w:sz w:val="24"/>
          <w:szCs w:val="24"/>
        </w:rPr>
        <w:t>P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s</w:t>
      </w:r>
      <w:r w:rsidRPr="00BF546F">
        <w:rPr>
          <w:spacing w:val="54"/>
          <w:sz w:val="24"/>
          <w:szCs w:val="24"/>
        </w:rPr>
        <w:t xml:space="preserve"> </w:t>
      </w:r>
      <w:r w:rsidRPr="00BF546F">
        <w:rPr>
          <w:sz w:val="24"/>
          <w:szCs w:val="24"/>
        </w:rPr>
        <w:t>pho</w:t>
      </w:r>
      <w:r w:rsidRPr="00BF546F">
        <w:rPr>
          <w:spacing w:val="1"/>
          <w:sz w:val="24"/>
          <w:szCs w:val="24"/>
        </w:rPr>
        <w:t>t</w:t>
      </w:r>
      <w:r w:rsidRPr="00BF546F">
        <w:rPr>
          <w:sz w:val="24"/>
          <w:szCs w:val="24"/>
        </w:rPr>
        <w:t>o</w:t>
      </w:r>
      <w:r w:rsidRPr="00BF546F">
        <w:rPr>
          <w:spacing w:val="56"/>
          <w:sz w:val="24"/>
          <w:szCs w:val="24"/>
        </w:rPr>
        <w:t xml:space="preserve"> </w:t>
      </w:r>
      <w:r w:rsidRPr="00BF546F">
        <w:rPr>
          <w:sz w:val="24"/>
          <w:szCs w:val="24"/>
        </w:rPr>
        <w:t>h</w:t>
      </w:r>
      <w:r w:rsidRPr="00BF546F">
        <w:rPr>
          <w:spacing w:val="1"/>
          <w:sz w:val="24"/>
          <w:szCs w:val="24"/>
        </w:rPr>
        <w:t>ita</w:t>
      </w:r>
      <w:r w:rsidRPr="00BF546F">
        <w:rPr>
          <w:sz w:val="24"/>
          <w:szCs w:val="24"/>
        </w:rPr>
        <w:t>m</w:t>
      </w:r>
      <w:r w:rsidRPr="00BF546F">
        <w:rPr>
          <w:spacing w:val="57"/>
          <w:sz w:val="24"/>
          <w:szCs w:val="24"/>
        </w:rPr>
        <w:t xml:space="preserve"> </w:t>
      </w:r>
      <w:r w:rsidRPr="00BF546F">
        <w:rPr>
          <w:sz w:val="24"/>
          <w:szCs w:val="24"/>
        </w:rPr>
        <w:t>pu</w:t>
      </w:r>
      <w:r w:rsidRPr="00BF546F">
        <w:rPr>
          <w:spacing w:val="1"/>
          <w:sz w:val="24"/>
          <w:szCs w:val="24"/>
        </w:rPr>
        <w:t>ti</w:t>
      </w:r>
      <w:r w:rsidRPr="00BF546F">
        <w:rPr>
          <w:sz w:val="24"/>
          <w:szCs w:val="24"/>
        </w:rPr>
        <w:t>h</w:t>
      </w:r>
      <w:r w:rsidRPr="00BF546F">
        <w:rPr>
          <w:spacing w:val="56"/>
          <w:sz w:val="24"/>
          <w:szCs w:val="24"/>
        </w:rPr>
        <w:t xml:space="preserve"> </w:t>
      </w:r>
      <w:r w:rsidRPr="00BF546F">
        <w:rPr>
          <w:sz w:val="24"/>
          <w:szCs w:val="24"/>
        </w:rPr>
        <w:t>uku</w:t>
      </w:r>
      <w:r w:rsidRPr="00BF546F">
        <w:rPr>
          <w:spacing w:val="-4"/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n</w:t>
      </w:r>
      <w:r w:rsidRPr="00BF546F">
        <w:rPr>
          <w:spacing w:val="56"/>
          <w:sz w:val="24"/>
          <w:szCs w:val="24"/>
        </w:rPr>
        <w:t xml:space="preserve"> </w:t>
      </w:r>
      <w:r w:rsidRPr="00BF546F">
        <w:rPr>
          <w:sz w:val="24"/>
          <w:szCs w:val="24"/>
        </w:rPr>
        <w:t>3</w:t>
      </w:r>
      <w:r w:rsidRPr="00BF546F">
        <w:rPr>
          <w:spacing w:val="56"/>
          <w:sz w:val="24"/>
          <w:szCs w:val="24"/>
        </w:rPr>
        <w:t xml:space="preserve"> </w:t>
      </w:r>
      <w:r w:rsidRPr="00BF546F">
        <w:rPr>
          <w:sz w:val="24"/>
          <w:szCs w:val="24"/>
        </w:rPr>
        <w:t>x</w:t>
      </w:r>
      <w:r w:rsidRPr="00BF546F">
        <w:rPr>
          <w:spacing w:val="56"/>
          <w:sz w:val="24"/>
          <w:szCs w:val="24"/>
        </w:rPr>
        <w:t xml:space="preserve"> </w:t>
      </w:r>
      <w:r w:rsidRPr="00BF546F">
        <w:rPr>
          <w:sz w:val="24"/>
          <w:szCs w:val="24"/>
        </w:rPr>
        <w:t>4</w:t>
      </w:r>
      <w:r w:rsidRPr="00BF546F">
        <w:rPr>
          <w:spacing w:val="56"/>
          <w:sz w:val="24"/>
          <w:szCs w:val="24"/>
        </w:rPr>
        <w:t xml:space="preserve">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4"/>
          <w:sz w:val="24"/>
          <w:szCs w:val="24"/>
        </w:rPr>
        <w:t>n</w:t>
      </w:r>
      <w:r w:rsidRPr="00BF546F">
        <w:rPr>
          <w:spacing w:val="-8"/>
          <w:sz w:val="24"/>
          <w:szCs w:val="24"/>
        </w:rPr>
        <w:t>y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k</w:t>
      </w:r>
      <w:r w:rsidRPr="00BF546F">
        <w:rPr>
          <w:spacing w:val="56"/>
          <w:sz w:val="24"/>
          <w:szCs w:val="24"/>
        </w:rPr>
        <w:t xml:space="preserve"> </w:t>
      </w:r>
      <w:r w:rsidRPr="00BF546F">
        <w:rPr>
          <w:sz w:val="24"/>
          <w:szCs w:val="24"/>
        </w:rPr>
        <w:t>3</w:t>
      </w:r>
      <w:r w:rsidRPr="00BF546F">
        <w:rPr>
          <w:spacing w:val="56"/>
          <w:sz w:val="24"/>
          <w:szCs w:val="24"/>
        </w:rPr>
        <w:t xml:space="preserve"> </w:t>
      </w:r>
      <w:r w:rsidRPr="00BF546F">
        <w:rPr>
          <w:sz w:val="24"/>
          <w:szCs w:val="24"/>
        </w:rPr>
        <w:t>(</w:t>
      </w:r>
      <w:r w:rsidRPr="00BF546F">
        <w:rPr>
          <w:spacing w:val="1"/>
          <w:sz w:val="24"/>
          <w:szCs w:val="24"/>
        </w:rPr>
        <w:t>ti</w:t>
      </w:r>
      <w:r w:rsidRPr="00BF546F">
        <w:rPr>
          <w:spacing w:val="-4"/>
          <w:sz w:val="24"/>
          <w:szCs w:val="24"/>
        </w:rPr>
        <w:t>g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)</w:t>
      </w:r>
      <w:r w:rsidRPr="00BF546F">
        <w:rPr>
          <w:spacing w:val="56"/>
          <w:sz w:val="24"/>
          <w:szCs w:val="24"/>
        </w:rPr>
        <w:t xml:space="preserve"> </w:t>
      </w:r>
      <w:r w:rsidRPr="00BF546F">
        <w:rPr>
          <w:spacing w:val="1"/>
          <w:sz w:val="24"/>
          <w:szCs w:val="24"/>
        </w:rPr>
        <w:t>lem</w:t>
      </w:r>
      <w:r w:rsidRPr="00BF546F">
        <w:rPr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r,</w:t>
      </w:r>
      <w:r w:rsidRPr="00BF546F">
        <w:rPr>
          <w:spacing w:val="56"/>
          <w:sz w:val="24"/>
          <w:szCs w:val="24"/>
        </w:rPr>
        <w:t xml:space="preserve"> </w:t>
      </w:r>
      <w:r w:rsidRPr="00BF546F">
        <w:rPr>
          <w:sz w:val="24"/>
          <w:szCs w:val="24"/>
        </w:rPr>
        <w:t>ukur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n</w:t>
      </w:r>
      <w:r w:rsidRPr="00BF546F">
        <w:rPr>
          <w:spacing w:val="56"/>
          <w:sz w:val="24"/>
          <w:szCs w:val="24"/>
        </w:rPr>
        <w:t xml:space="preserve"> </w:t>
      </w:r>
      <w:r w:rsidRPr="00BF546F">
        <w:rPr>
          <w:sz w:val="24"/>
          <w:szCs w:val="24"/>
        </w:rPr>
        <w:t>4</w:t>
      </w:r>
      <w:r w:rsidRPr="00BF546F">
        <w:rPr>
          <w:spacing w:val="56"/>
          <w:sz w:val="24"/>
          <w:szCs w:val="24"/>
        </w:rPr>
        <w:t xml:space="preserve"> </w:t>
      </w:r>
      <w:r w:rsidRPr="00BF546F">
        <w:rPr>
          <w:sz w:val="24"/>
          <w:szCs w:val="24"/>
        </w:rPr>
        <w:t>x</w:t>
      </w:r>
      <w:r w:rsidRPr="00BF546F">
        <w:rPr>
          <w:spacing w:val="56"/>
          <w:sz w:val="24"/>
          <w:szCs w:val="24"/>
        </w:rPr>
        <w:t xml:space="preserve"> </w:t>
      </w:r>
      <w:r w:rsidRPr="00BF546F">
        <w:rPr>
          <w:sz w:val="24"/>
          <w:szCs w:val="24"/>
        </w:rPr>
        <w:t xml:space="preserve">6 </w:t>
      </w: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a</w:t>
      </w:r>
      <w:r w:rsidRPr="00BF546F">
        <w:rPr>
          <w:spacing w:val="4"/>
          <w:sz w:val="24"/>
          <w:szCs w:val="24"/>
        </w:rPr>
        <w:t>n</w:t>
      </w:r>
      <w:r w:rsidRPr="00BF546F">
        <w:rPr>
          <w:spacing w:val="-8"/>
          <w:sz w:val="24"/>
          <w:szCs w:val="24"/>
        </w:rPr>
        <w:t>y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k 3 (</w:t>
      </w:r>
      <w:r w:rsidRPr="00BF546F">
        <w:rPr>
          <w:spacing w:val="1"/>
          <w:sz w:val="24"/>
          <w:szCs w:val="24"/>
        </w:rPr>
        <w:t>ti</w:t>
      </w:r>
      <w:r w:rsidRPr="00BF546F">
        <w:rPr>
          <w:spacing w:val="-4"/>
          <w:sz w:val="24"/>
          <w:szCs w:val="24"/>
        </w:rPr>
        <w:t>g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 xml:space="preserve">) </w:t>
      </w:r>
      <w:r w:rsidRPr="00BF546F">
        <w:rPr>
          <w:spacing w:val="1"/>
          <w:sz w:val="24"/>
          <w:szCs w:val="24"/>
        </w:rPr>
        <w:t>lem</w:t>
      </w:r>
      <w:r w:rsidRPr="00BF546F">
        <w:rPr>
          <w:sz w:val="24"/>
          <w:szCs w:val="24"/>
        </w:rPr>
        <w:t>b</w:t>
      </w:r>
      <w:r w:rsidRPr="00BF546F">
        <w:rPr>
          <w:spacing w:val="1"/>
          <w:sz w:val="24"/>
          <w:szCs w:val="24"/>
        </w:rPr>
        <w:t>a</w:t>
      </w:r>
      <w:r w:rsidRPr="00BF546F">
        <w:rPr>
          <w:sz w:val="24"/>
          <w:szCs w:val="24"/>
        </w:rPr>
        <w:t>r.</w:t>
      </w:r>
    </w:p>
    <w:p w:rsidR="00BB5DC9" w:rsidRPr="00BF546F" w:rsidRDefault="00BF546F" w:rsidP="00BF546F">
      <w:pPr>
        <w:pStyle w:val="ListParagraph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BF546F">
        <w:rPr>
          <w:spacing w:val="-1"/>
          <w:sz w:val="24"/>
          <w:szCs w:val="24"/>
        </w:rPr>
        <w:t>S</w:t>
      </w:r>
      <w:r w:rsidRPr="00BF546F">
        <w:rPr>
          <w:spacing w:val="1"/>
          <w:sz w:val="24"/>
          <w:szCs w:val="24"/>
        </w:rPr>
        <w:t>e</w:t>
      </w:r>
      <w:r w:rsidRPr="00BF546F">
        <w:rPr>
          <w:sz w:val="24"/>
          <w:szCs w:val="24"/>
        </w:rPr>
        <w:t>r</w:t>
      </w:r>
      <w:r w:rsidRPr="00BF546F">
        <w:rPr>
          <w:spacing w:val="1"/>
          <w:sz w:val="24"/>
          <w:szCs w:val="24"/>
        </w:rPr>
        <w:t>ti</w:t>
      </w:r>
      <w:r w:rsidRPr="00BF546F">
        <w:rPr>
          <w:sz w:val="24"/>
          <w:szCs w:val="24"/>
        </w:rPr>
        <w:t>f</w:t>
      </w:r>
      <w:r w:rsidRPr="00BF546F">
        <w:rPr>
          <w:spacing w:val="1"/>
          <w:sz w:val="24"/>
          <w:szCs w:val="24"/>
        </w:rPr>
        <w:t>i</w:t>
      </w:r>
      <w:r w:rsidRPr="00BF546F">
        <w:rPr>
          <w:sz w:val="24"/>
          <w:szCs w:val="24"/>
        </w:rPr>
        <w:t>k</w:t>
      </w:r>
      <w:r w:rsidRPr="00BF546F">
        <w:rPr>
          <w:spacing w:val="-3"/>
          <w:sz w:val="24"/>
          <w:szCs w:val="24"/>
        </w:rPr>
        <w:t>a</w:t>
      </w:r>
      <w:r w:rsidRPr="00BF546F">
        <w:rPr>
          <w:sz w:val="24"/>
          <w:szCs w:val="24"/>
        </w:rPr>
        <w:t>t</w:t>
      </w:r>
      <w:r w:rsidRPr="00BF546F">
        <w:rPr>
          <w:spacing w:val="1"/>
          <w:sz w:val="24"/>
          <w:szCs w:val="24"/>
        </w:rPr>
        <w:t xml:space="preserve"> T</w:t>
      </w:r>
      <w:r w:rsidRPr="00BF546F">
        <w:rPr>
          <w:spacing w:val="-1"/>
          <w:sz w:val="24"/>
          <w:szCs w:val="24"/>
        </w:rPr>
        <w:t>O</w:t>
      </w:r>
      <w:r w:rsidRPr="00BF546F">
        <w:rPr>
          <w:spacing w:val="1"/>
          <w:sz w:val="24"/>
          <w:szCs w:val="24"/>
        </w:rPr>
        <w:t>E</w:t>
      </w:r>
      <w:r w:rsidRPr="00BF546F">
        <w:rPr>
          <w:spacing w:val="-1"/>
          <w:sz w:val="24"/>
          <w:szCs w:val="24"/>
        </w:rPr>
        <w:t>F</w:t>
      </w:r>
      <w:r w:rsidRPr="00BF546F">
        <w:rPr>
          <w:sz w:val="24"/>
          <w:szCs w:val="24"/>
        </w:rPr>
        <w:t>L</w:t>
      </w:r>
    </w:p>
    <w:p w:rsidR="00BB5DC9" w:rsidRDefault="00BF546F">
      <w:pPr>
        <w:ind w:left="217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ih</w:t>
      </w:r>
      <w:r>
        <w:rPr>
          <w:sz w:val="24"/>
          <w:szCs w:val="24"/>
        </w:rPr>
        <w:t>.</w:t>
      </w:r>
    </w:p>
    <w:p w:rsidR="00BB5DC9" w:rsidRDefault="00BB5DC9">
      <w:pPr>
        <w:spacing w:before="16" w:line="260" w:lineRule="exact"/>
        <w:rPr>
          <w:sz w:val="26"/>
          <w:szCs w:val="26"/>
        </w:rPr>
      </w:pPr>
    </w:p>
    <w:p w:rsidR="00BB5DC9" w:rsidRDefault="00BF546F">
      <w:pPr>
        <w:ind w:left="4754" w:right="2541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, .....................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BB5DC9" w:rsidRDefault="00BB5DC9">
      <w:pPr>
        <w:spacing w:before="3" w:line="140" w:lineRule="exact"/>
        <w:rPr>
          <w:sz w:val="15"/>
          <w:szCs w:val="15"/>
        </w:rPr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F546F">
      <w:pPr>
        <w:ind w:left="4754" w:right="2373"/>
        <w:rPr>
          <w:sz w:val="24"/>
          <w:szCs w:val="24"/>
        </w:rPr>
        <w:sectPr w:rsidR="00BB5DC9">
          <w:pgSz w:w="11920" w:h="16840"/>
          <w:pgMar w:top="1560" w:right="1260" w:bottom="280" w:left="1200" w:header="720" w:footer="720" w:gutter="0"/>
          <w:cols w:space="720"/>
        </w:sectPr>
      </w:pPr>
      <w:r>
        <w:rPr>
          <w:sz w:val="24"/>
          <w:szCs w:val="24"/>
        </w:rPr>
        <w:t xml:space="preserve">......................................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IM</w:t>
      </w: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417"/>
        <w:gridCol w:w="2261"/>
        <w:gridCol w:w="2260"/>
        <w:gridCol w:w="6798"/>
      </w:tblGrid>
      <w:tr w:rsidR="00BB5DC9">
        <w:trPr>
          <w:trHeight w:hRule="exact" w:val="1425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6" w:line="120" w:lineRule="exact"/>
              <w:rPr>
                <w:sz w:val="13"/>
                <w:szCs w:val="13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A363CA">
            <w:pPr>
              <w:ind w:left="127"/>
            </w:pPr>
            <w:r>
              <w:pict>
                <v:shape id="_x0000_i1026" type="#_x0000_t75" style="width:49.5pt;height:48.75pt">
                  <v:imagedata r:id="rId5" o:title=""/>
                </v:shape>
              </w:pict>
            </w:r>
          </w:p>
          <w:p w:rsidR="00BB5DC9" w:rsidRDefault="00BB5DC9">
            <w:pPr>
              <w:spacing w:before="4" w:line="120" w:lineRule="exact"/>
              <w:rPr>
                <w:sz w:val="12"/>
                <w:szCs w:val="12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line="200" w:lineRule="exact"/>
            </w:pPr>
          </w:p>
        </w:tc>
        <w:tc>
          <w:tcPr>
            <w:tcW w:w="1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290" w:right="2948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BB5DC9" w:rsidRDefault="00BF546F">
            <w:pPr>
              <w:spacing w:before="3"/>
              <w:ind w:left="3543" w:right="319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-2"/>
                <w:sz w:val="28"/>
                <w:szCs w:val="28"/>
              </w:rPr>
              <w:t>K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P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P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pacing w:val="2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2"/>
                <w:sz w:val="28"/>
                <w:szCs w:val="28"/>
              </w:rPr>
              <w:t>AD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KH</w:t>
            </w:r>
            <w:r>
              <w:rPr>
                <w:b/>
                <w:spacing w:val="2"/>
                <w:sz w:val="28"/>
                <w:szCs w:val="28"/>
              </w:rPr>
              <w:t>A</w:t>
            </w:r>
            <w:r>
              <w:rPr>
                <w:b/>
                <w:spacing w:val="-3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U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-5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WA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SI</w:t>
            </w:r>
            <w:r>
              <w:rPr>
                <w:b/>
                <w:spacing w:val="-3"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AN</w:t>
            </w:r>
            <w:r>
              <w:rPr>
                <w:b/>
                <w:sz w:val="28"/>
                <w:szCs w:val="28"/>
              </w:rPr>
              <w:t>G</w:t>
            </w:r>
          </w:p>
          <w:p w:rsidR="00BB5DC9" w:rsidRDefault="00BF546F">
            <w:pPr>
              <w:spacing w:line="260" w:lineRule="exact"/>
              <w:ind w:left="4614" w:right="4271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</w:p>
          <w:p w:rsidR="00BB5DC9" w:rsidRDefault="00BF546F">
            <w:pPr>
              <w:spacing w:line="220" w:lineRule="exact"/>
              <w:ind w:left="3321" w:right="2970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3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BB5DC9" w:rsidRDefault="00BF546F">
            <w:pPr>
              <w:ind w:left="2897" w:right="2547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‘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hyperlink r:id="rId8">
              <w:r>
                <w:rPr>
                  <w:spacing w:val="-1"/>
                  <w:sz w:val="24"/>
                  <w:szCs w:val="24"/>
                  <w:u w:val="single" w:color="000000"/>
                </w:rPr>
                <w:t>s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t</w:t>
              </w:r>
              <w:r>
                <w:rPr>
                  <w:sz w:val="24"/>
                  <w:szCs w:val="24"/>
                  <w:u w:val="single" w:color="000000"/>
                </w:rPr>
                <w:t>k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i</w:t>
              </w:r>
              <w:r>
                <w:rPr>
                  <w:sz w:val="24"/>
                  <w:szCs w:val="24"/>
                  <w:u w:val="single" w:color="000000"/>
                </w:rPr>
                <w:t>pp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e</w:t>
              </w:r>
              <w:r>
                <w:rPr>
                  <w:sz w:val="24"/>
                  <w:szCs w:val="24"/>
                  <w:u w:val="single" w:color="000000"/>
                </w:rPr>
                <w:t>r</w:t>
              </w:r>
              <w:r>
                <w:rPr>
                  <w:spacing w:val="-1"/>
                  <w:sz w:val="24"/>
                  <w:szCs w:val="24"/>
                  <w:u w:val="single" w:color="000000"/>
                </w:rPr>
                <w:t>s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a</w:t>
              </w:r>
              <w:r>
                <w:rPr>
                  <w:sz w:val="24"/>
                  <w:szCs w:val="24"/>
                  <w:u w:val="single" w:color="000000"/>
                </w:rPr>
                <w:t>d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a</w:t>
              </w:r>
              <w:r>
                <w:rPr>
                  <w:spacing w:val="-1"/>
                  <w:sz w:val="24"/>
                  <w:szCs w:val="24"/>
                  <w:u w:val="single" w:color="000000"/>
                </w:rPr>
                <w:t>@</w:t>
              </w:r>
              <w:r>
                <w:rPr>
                  <w:spacing w:val="-4"/>
                  <w:sz w:val="24"/>
                  <w:szCs w:val="24"/>
                  <w:u w:val="single" w:color="000000"/>
                </w:rPr>
                <w:t>g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mail</w:t>
              </w:r>
              <w:r>
                <w:rPr>
                  <w:sz w:val="24"/>
                  <w:szCs w:val="24"/>
                  <w:u w:val="single" w:color="000000"/>
                </w:rPr>
                <w:t>.</w:t>
              </w:r>
              <w:r>
                <w:rPr>
                  <w:spacing w:val="1"/>
                  <w:sz w:val="24"/>
                  <w:szCs w:val="24"/>
                  <w:u w:val="single" w:color="000000"/>
                </w:rPr>
                <w:t>c</w:t>
              </w:r>
              <w:r>
                <w:rPr>
                  <w:sz w:val="24"/>
                  <w:szCs w:val="24"/>
                  <w:u w:val="single" w:color="000000"/>
                </w:rPr>
                <w:t>om</w:t>
              </w:r>
              <w:r>
                <w:rPr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hyperlink r:id="rId9">
              <w:r>
                <w:rPr>
                  <w:spacing w:val="-1"/>
                  <w:sz w:val="24"/>
                  <w:szCs w:val="24"/>
                </w:rPr>
                <w:t>w</w:t>
              </w:r>
              <w:r>
                <w:rPr>
                  <w:spacing w:val="2"/>
                  <w:sz w:val="24"/>
                  <w:szCs w:val="24"/>
                </w:rPr>
                <w:t>w</w:t>
              </w:r>
              <w:r>
                <w:rPr>
                  <w:spacing w:val="-1"/>
                  <w:sz w:val="24"/>
                  <w:szCs w:val="24"/>
                </w:rPr>
                <w:t>w</w:t>
              </w:r>
              <w:r>
                <w:rPr>
                  <w:spacing w:val="2"/>
                  <w:sz w:val="24"/>
                  <w:szCs w:val="24"/>
                </w:rPr>
                <w:t>.</w:t>
              </w:r>
              <w:r>
                <w:rPr>
                  <w:sz w:val="24"/>
                  <w:szCs w:val="24"/>
                </w:rPr>
                <w:t>p</w:t>
              </w:r>
              <w:r>
                <w:rPr>
                  <w:spacing w:val="1"/>
                  <w:sz w:val="24"/>
                  <w:szCs w:val="24"/>
                </w:rPr>
                <w:t>e</w:t>
              </w:r>
              <w:r>
                <w:rPr>
                  <w:sz w:val="24"/>
                  <w:szCs w:val="24"/>
                </w:rPr>
                <w:t>r</w:t>
              </w:r>
              <w:r>
                <w:rPr>
                  <w:spacing w:val="-1"/>
                  <w:sz w:val="24"/>
                  <w:szCs w:val="24"/>
                </w:rPr>
                <w:t>s</w:t>
              </w:r>
              <w:r>
                <w:rPr>
                  <w:spacing w:val="1"/>
                  <w:sz w:val="24"/>
                  <w:szCs w:val="24"/>
                </w:rPr>
                <w:t>a</w:t>
              </w:r>
              <w:r>
                <w:rPr>
                  <w:sz w:val="24"/>
                  <w:szCs w:val="24"/>
                </w:rPr>
                <w:t>d</w:t>
              </w:r>
              <w:r>
                <w:rPr>
                  <w:spacing w:val="2"/>
                  <w:sz w:val="24"/>
                  <w:szCs w:val="24"/>
                </w:rPr>
                <w:t>a</w:t>
              </w:r>
              <w:r>
                <w:rPr>
                  <w:sz w:val="24"/>
                  <w:szCs w:val="24"/>
                </w:rPr>
                <w:t>kh</w:t>
              </w:r>
              <w:r>
                <w:rPr>
                  <w:spacing w:val="1"/>
                  <w:sz w:val="24"/>
                  <w:szCs w:val="24"/>
                </w:rPr>
                <w:t>at</w:t>
              </w:r>
              <w:r>
                <w:rPr>
                  <w:sz w:val="24"/>
                  <w:szCs w:val="24"/>
                </w:rPr>
                <w:t>u</w:t>
              </w:r>
              <w:r>
                <w:rPr>
                  <w:spacing w:val="1"/>
                  <w:sz w:val="24"/>
                  <w:szCs w:val="24"/>
                </w:rPr>
                <w:t>li</w:t>
              </w:r>
              <w:r>
                <w:rPr>
                  <w:spacing w:val="-1"/>
                  <w:sz w:val="24"/>
                  <w:szCs w:val="24"/>
                </w:rPr>
                <w:t>s</w:t>
              </w:r>
              <w:r>
                <w:rPr>
                  <w:spacing w:val="-3"/>
                  <w:sz w:val="24"/>
                  <w:szCs w:val="24"/>
                </w:rPr>
                <w:t>t</w:t>
              </w:r>
              <w:r>
                <w:rPr>
                  <w:spacing w:val="1"/>
                  <w:sz w:val="24"/>
                  <w:szCs w:val="24"/>
                </w:rPr>
                <w:t>i</w:t>
              </w:r>
              <w:r>
                <w:rPr>
                  <w:spacing w:val="-1"/>
                  <w:sz w:val="24"/>
                  <w:szCs w:val="24"/>
                </w:rPr>
                <w:t>w</w:t>
              </w:r>
              <w:r>
                <w:rPr>
                  <w:spacing w:val="3"/>
                  <w:sz w:val="24"/>
                  <w:szCs w:val="24"/>
                </w:rPr>
                <w:t>a</w:t>
              </w:r>
              <w:r>
                <w:rPr>
                  <w:sz w:val="24"/>
                  <w:szCs w:val="24"/>
                </w:rPr>
                <w:t>.</w:t>
              </w:r>
              <w:r>
                <w:rPr>
                  <w:spacing w:val="-3"/>
                  <w:sz w:val="24"/>
                  <w:szCs w:val="24"/>
                </w:rPr>
                <w:t>a</w:t>
              </w:r>
              <w:r>
                <w:rPr>
                  <w:spacing w:val="1"/>
                  <w:sz w:val="24"/>
                  <w:szCs w:val="24"/>
                </w:rPr>
                <w:t>c</w:t>
              </w:r>
              <w:r>
                <w:rPr>
                  <w:sz w:val="24"/>
                  <w:szCs w:val="24"/>
                </w:rPr>
                <w:t>.</w:t>
              </w:r>
              <w:r>
                <w:rPr>
                  <w:spacing w:val="1"/>
                  <w:sz w:val="24"/>
                  <w:szCs w:val="24"/>
                </w:rPr>
                <w:t>i</w:t>
              </w:r>
              <w:r>
                <w:rPr>
                  <w:sz w:val="24"/>
                  <w:szCs w:val="24"/>
                </w:rPr>
                <w:t>d</w:t>
              </w:r>
            </w:hyperlink>
          </w:p>
        </w:tc>
      </w:tr>
      <w:tr w:rsidR="00BB5DC9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63"/>
              <w:ind w:left="396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R  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VI</w:t>
            </w:r>
            <w:r>
              <w:rPr>
                <w:b/>
                <w:sz w:val="24"/>
                <w:szCs w:val="24"/>
              </w:rPr>
              <w:t>EW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DA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2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BB5DC9">
        <w:trPr>
          <w:trHeight w:hRule="exact" w:val="284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941" w:right="9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5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577" w:right="25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BB5DC9">
        <w:trPr>
          <w:trHeight w:hRule="exact" w:val="288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pacing w:val="4"/>
                <w:sz w:val="24"/>
                <w:szCs w:val="24"/>
              </w:rPr>
              <w:t>2</w:t>
            </w: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5" w:right="103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5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581" w:right="258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BB5DC9" w:rsidRDefault="00BB5DC9">
      <w:pPr>
        <w:spacing w:before="18" w:line="220" w:lineRule="exact"/>
        <w:rPr>
          <w:sz w:val="22"/>
          <w:szCs w:val="22"/>
        </w:rPr>
      </w:pPr>
    </w:p>
    <w:p w:rsidR="00BB5DC9" w:rsidRDefault="00BF546F">
      <w:pPr>
        <w:spacing w:before="29" w:line="260" w:lineRule="exact"/>
        <w:ind w:left="5527" w:right="5327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VI</w:t>
      </w:r>
      <w:r>
        <w:rPr>
          <w:b/>
          <w:position w:val="-1"/>
          <w:sz w:val="24"/>
          <w:szCs w:val="24"/>
        </w:rPr>
        <w:t xml:space="preserve">EW </w:t>
      </w:r>
      <w:r>
        <w:rPr>
          <w:b/>
          <w:spacing w:val="2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US</w:t>
      </w:r>
      <w:r>
        <w:rPr>
          <w:b/>
          <w:spacing w:val="4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700"/>
        <w:gridCol w:w="3421"/>
        <w:gridCol w:w="2340"/>
        <w:gridCol w:w="2341"/>
        <w:gridCol w:w="2341"/>
      </w:tblGrid>
      <w:tr w:rsidR="00BB5DC9" w:rsidTr="00BF546F">
        <w:trPr>
          <w:trHeight w:hRule="exact" w:val="5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Default="00BB5DC9" w:rsidP="00BF546F">
            <w:pPr>
              <w:spacing w:before="5" w:line="120" w:lineRule="exact"/>
              <w:jc w:val="center"/>
              <w:rPr>
                <w:sz w:val="13"/>
                <w:szCs w:val="13"/>
              </w:rPr>
            </w:pPr>
          </w:p>
          <w:p w:rsidR="00BB5DC9" w:rsidRDefault="00BF546F" w:rsidP="00BF54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 w:rsidRPr="00BF546F">
              <w:rPr>
                <w:b/>
                <w:spacing w:val="-1"/>
                <w:sz w:val="24"/>
                <w:szCs w:val="24"/>
              </w:rPr>
              <w:t>um</w:t>
            </w:r>
            <w:r>
              <w:rPr>
                <w:b/>
                <w:spacing w:val="-1"/>
                <w:sz w:val="24"/>
                <w:szCs w:val="24"/>
              </w:rPr>
              <w:t>b</w:t>
            </w:r>
            <w:r w:rsidRPr="00BF546F">
              <w:rPr>
                <w:b/>
                <w:spacing w:val="-1"/>
                <w:sz w:val="24"/>
                <w:szCs w:val="24"/>
              </w:rPr>
              <w:t>er P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 w:rsidRPr="00BF546F">
              <w:rPr>
                <w:b/>
                <w:spacing w:val="-1"/>
                <w:sz w:val="24"/>
                <w:szCs w:val="24"/>
              </w:rPr>
              <w:t>taka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ind w:right="-38"/>
              <w:jc w:val="center"/>
              <w:rPr>
                <w:b/>
                <w:spacing w:val="-1"/>
                <w:sz w:val="24"/>
                <w:szCs w:val="24"/>
              </w:rPr>
            </w:pPr>
            <w:r w:rsidRPr="00BF546F"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 w:rsidRPr="00BF546F">
              <w:rPr>
                <w:b/>
                <w:spacing w:val="-1"/>
                <w:sz w:val="24"/>
                <w:szCs w:val="24"/>
              </w:rPr>
              <w:t>tipan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BF546F">
              <w:rPr>
                <w:b/>
                <w:spacing w:val="-1"/>
                <w:sz w:val="24"/>
                <w:szCs w:val="24"/>
              </w:rPr>
              <w:t>Halaman di TA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BF546F">
              <w:rPr>
                <w:b/>
                <w:spacing w:val="-1"/>
                <w:sz w:val="24"/>
                <w:szCs w:val="24"/>
              </w:rPr>
              <w:t xml:space="preserve">Halaman di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 w:rsidRPr="00BF546F">
              <w:rPr>
                <w:b/>
                <w:spacing w:val="-1"/>
                <w:sz w:val="24"/>
                <w:szCs w:val="24"/>
              </w:rPr>
              <w:t>umber</w:t>
            </w:r>
          </w:p>
          <w:p w:rsidR="00BB5DC9" w:rsidRPr="00BF546F" w:rsidRDefault="00BF546F" w:rsidP="00BF546F">
            <w:pPr>
              <w:ind w:left="713" w:right="718"/>
              <w:jc w:val="center"/>
              <w:rPr>
                <w:b/>
                <w:spacing w:val="-1"/>
                <w:sz w:val="24"/>
                <w:szCs w:val="24"/>
              </w:rPr>
            </w:pPr>
            <w:r w:rsidRPr="00BF546F"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 w:rsidRPr="00BF546F">
              <w:rPr>
                <w:b/>
                <w:spacing w:val="-1"/>
                <w:sz w:val="24"/>
                <w:szCs w:val="24"/>
              </w:rPr>
              <w:t>taka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BF546F">
              <w:rPr>
                <w:b/>
                <w:spacing w:val="-1"/>
                <w:sz w:val="24"/>
                <w:szCs w:val="24"/>
              </w:rPr>
              <w:t>Ketera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 w:rsidRPr="00BF546F">
              <w:rPr>
                <w:b/>
                <w:spacing w:val="-1"/>
                <w:sz w:val="24"/>
                <w:szCs w:val="24"/>
              </w:rPr>
              <w:t>gan</w:t>
            </w:r>
          </w:p>
        </w:tc>
      </w:tr>
      <w:tr w:rsidR="00BB5DC9" w:rsidTr="00BF546F">
        <w:trPr>
          <w:trHeight w:hRule="exact" w:val="56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Default="00BF546F" w:rsidP="00BF546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 w:rsidTr="00BF546F">
        <w:trPr>
          <w:trHeight w:hRule="exact" w:val="5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 w:rsidTr="00BF546F">
        <w:trPr>
          <w:trHeight w:hRule="exact" w:val="5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 w:rsidTr="00BF546F">
        <w:trPr>
          <w:trHeight w:hRule="exact" w:val="5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 w:rsidTr="00BF546F">
        <w:trPr>
          <w:trHeight w:hRule="exact" w:val="5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9" w:rsidRPr="00BF546F" w:rsidRDefault="00BF546F" w:rsidP="00BF546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BF546F">
              <w:rPr>
                <w:b/>
                <w:sz w:val="24"/>
                <w:szCs w:val="24"/>
              </w:rPr>
              <w:t>dst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</w:tbl>
    <w:p w:rsidR="00BB5DC9" w:rsidRDefault="00BB5DC9">
      <w:pPr>
        <w:spacing w:before="19" w:line="220" w:lineRule="exact"/>
        <w:rPr>
          <w:sz w:val="22"/>
          <w:szCs w:val="22"/>
        </w:rPr>
      </w:pPr>
    </w:p>
    <w:p w:rsidR="00BB5DC9" w:rsidRDefault="00BF546F">
      <w:pPr>
        <w:spacing w:before="29"/>
        <w:ind w:left="3821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,…………………………………………</w:t>
      </w:r>
    </w:p>
    <w:p w:rsidR="00BB5DC9" w:rsidRDefault="00BF546F">
      <w:pPr>
        <w:ind w:left="3821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before="8" w:line="220" w:lineRule="exact"/>
        <w:rPr>
          <w:sz w:val="22"/>
          <w:szCs w:val="22"/>
        </w:rPr>
      </w:pPr>
    </w:p>
    <w:p w:rsidR="00BB5DC9" w:rsidRDefault="00BF546F">
      <w:pPr>
        <w:ind w:left="3821"/>
        <w:rPr>
          <w:sz w:val="24"/>
          <w:szCs w:val="24"/>
        </w:rPr>
        <w:sectPr w:rsidR="00BB5DC9">
          <w:pgSz w:w="16840" w:h="11920" w:orient="landscape"/>
          <w:pgMar w:top="1080" w:right="1420" w:bottom="280" w:left="1220" w:header="720" w:footer="720" w:gutter="0"/>
          <w:cols w:space="720"/>
        </w:sectPr>
      </w:pPr>
      <w:r>
        <w:rPr>
          <w:sz w:val="24"/>
          <w:szCs w:val="24"/>
        </w:rPr>
        <w:t>(……………………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>……………………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BB5DC9" w:rsidRDefault="00BB5DC9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7"/>
        <w:gridCol w:w="2261"/>
        <w:gridCol w:w="2260"/>
        <w:gridCol w:w="2261"/>
      </w:tblGrid>
      <w:tr w:rsidR="00BB5DC9">
        <w:trPr>
          <w:trHeight w:hRule="exact" w:val="14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120" w:lineRule="exact"/>
              <w:rPr>
                <w:sz w:val="13"/>
                <w:szCs w:val="13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A363CA">
            <w:pPr>
              <w:ind w:left="127"/>
            </w:pPr>
            <w:r>
              <w:pict>
                <v:shape id="_x0000_i1027" type="#_x0000_t75" style="width:49.5pt;height:48.75pt">
                  <v:imagedata r:id="rId5" o:title=""/>
                </v:shape>
              </w:pict>
            </w:r>
          </w:p>
          <w:p w:rsidR="00BB5DC9" w:rsidRDefault="00BB5DC9">
            <w:pPr>
              <w:spacing w:before="2" w:line="120" w:lineRule="exact"/>
              <w:rPr>
                <w:sz w:val="12"/>
                <w:szCs w:val="12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line="200" w:lineRule="exact"/>
            </w:pP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1" w:right="48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BB5DC9" w:rsidRDefault="00BF546F">
            <w:pPr>
              <w:ind w:left="1519" w:right="117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IS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WA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</w:p>
          <w:p w:rsidR="00BB5DC9" w:rsidRDefault="00BF546F">
            <w:pPr>
              <w:spacing w:line="220" w:lineRule="exact"/>
              <w:ind w:left="852" w:right="506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BB5DC9" w:rsidRDefault="00BF546F">
            <w:pPr>
              <w:spacing w:before="1"/>
              <w:ind w:left="3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: </w:t>
            </w:r>
            <w:hyperlink r:id="rId10"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k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pp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r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@</w:t>
              </w:r>
              <w:r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mail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r>
                <w:rPr>
                  <w:color w:val="0000FF"/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color w:val="000000"/>
                <w:spacing w:val="1"/>
                <w:sz w:val="24"/>
                <w:szCs w:val="24"/>
              </w:rPr>
              <w:t>it</w:t>
            </w:r>
            <w:r>
              <w:rPr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hyperlink r:id="rId11"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w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1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</w:rPr>
                <w:t>p</w:t>
              </w:r>
              <w:r>
                <w:rPr>
                  <w:color w:val="000000"/>
                  <w:spacing w:val="1"/>
                  <w:sz w:val="24"/>
                  <w:szCs w:val="24"/>
                </w:rPr>
                <w:t>e</w:t>
              </w:r>
              <w:r>
                <w:rPr>
                  <w:color w:val="000000"/>
                  <w:sz w:val="24"/>
                  <w:szCs w:val="24"/>
                </w:rPr>
                <w:t>r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d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kh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at</w:t>
              </w:r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pacing w:val="1"/>
                  <w:sz w:val="24"/>
                  <w:szCs w:val="24"/>
                </w:rPr>
                <w:t>li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t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4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a</w:t>
              </w:r>
              <w:r>
                <w:rPr>
                  <w:color w:val="000000"/>
                  <w:spacing w:val="1"/>
                  <w:sz w:val="24"/>
                  <w:szCs w:val="24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z w:val="24"/>
                  <w:szCs w:val="24"/>
                </w:rPr>
                <w:t>d</w:t>
              </w:r>
            </w:hyperlink>
          </w:p>
        </w:tc>
      </w:tr>
      <w:tr w:rsidR="00BB5DC9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62"/>
              <w:ind w:left="228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R 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 TA</w:t>
            </w:r>
          </w:p>
        </w:tc>
      </w:tr>
      <w:tr w:rsidR="00BB5DC9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41" w:right="7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6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BB5DC9">
        <w:trPr>
          <w:trHeight w:hRule="exact" w:val="289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6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027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6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5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BB5DC9" w:rsidRDefault="00BB5DC9">
      <w:pPr>
        <w:spacing w:before="8" w:line="140" w:lineRule="exact"/>
        <w:rPr>
          <w:sz w:val="15"/>
          <w:szCs w:val="15"/>
        </w:rPr>
      </w:pPr>
    </w:p>
    <w:p w:rsidR="00BB5DC9" w:rsidRDefault="00BF546F">
      <w:pPr>
        <w:spacing w:before="36" w:line="200" w:lineRule="exact"/>
        <w:ind w:left="5028" w:right="5032"/>
        <w:jc w:val="center"/>
        <w:rPr>
          <w:sz w:val="18"/>
          <w:szCs w:val="18"/>
        </w:rPr>
      </w:pPr>
      <w:r>
        <w:rPr>
          <w:b/>
          <w:spacing w:val="-2"/>
          <w:position w:val="-1"/>
          <w:sz w:val="18"/>
          <w:szCs w:val="18"/>
        </w:rPr>
        <w:t>P</w:t>
      </w:r>
      <w:r>
        <w:rPr>
          <w:b/>
          <w:position w:val="-1"/>
          <w:sz w:val="18"/>
          <w:szCs w:val="18"/>
        </w:rPr>
        <w:t>E</w:t>
      </w:r>
      <w:r>
        <w:rPr>
          <w:b/>
          <w:spacing w:val="-2"/>
          <w:position w:val="-1"/>
          <w:sz w:val="18"/>
          <w:szCs w:val="18"/>
        </w:rPr>
        <w:t>N</w:t>
      </w:r>
      <w:r>
        <w:rPr>
          <w:b/>
          <w:spacing w:val="2"/>
          <w:position w:val="-1"/>
          <w:sz w:val="18"/>
          <w:szCs w:val="18"/>
        </w:rPr>
        <w:t>I</w:t>
      </w:r>
      <w:r>
        <w:rPr>
          <w:b/>
          <w:position w:val="-1"/>
          <w:sz w:val="18"/>
          <w:szCs w:val="18"/>
        </w:rPr>
        <w:t>L</w:t>
      </w:r>
      <w:r>
        <w:rPr>
          <w:b/>
          <w:spacing w:val="-2"/>
          <w:position w:val="-1"/>
          <w:sz w:val="18"/>
          <w:szCs w:val="18"/>
        </w:rPr>
        <w:t>A</w:t>
      </w:r>
      <w:r>
        <w:rPr>
          <w:b/>
          <w:spacing w:val="2"/>
          <w:position w:val="-1"/>
          <w:sz w:val="18"/>
          <w:szCs w:val="18"/>
        </w:rPr>
        <w:t>IA</w:t>
      </w:r>
      <w:r>
        <w:rPr>
          <w:b/>
          <w:position w:val="-1"/>
          <w:sz w:val="18"/>
          <w:szCs w:val="18"/>
        </w:rPr>
        <w:t>N</w:t>
      </w:r>
      <w:r>
        <w:rPr>
          <w:b/>
          <w:spacing w:val="-3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TA</w:t>
      </w:r>
    </w:p>
    <w:p w:rsidR="00BB5DC9" w:rsidRDefault="00BB5DC9">
      <w:pPr>
        <w:spacing w:before="2" w:line="160" w:lineRule="exact"/>
        <w:rPr>
          <w:sz w:val="17"/>
          <w:szCs w:val="17"/>
        </w:rPr>
      </w:pPr>
    </w:p>
    <w:p w:rsidR="00BB5DC9" w:rsidRDefault="00BF546F">
      <w:pPr>
        <w:spacing w:before="36"/>
        <w:ind w:left="1201" w:right="1170"/>
        <w:rPr>
          <w:sz w:val="18"/>
          <w:szCs w:val="18"/>
        </w:rPr>
      </w:pPr>
      <w:r>
        <w:rPr>
          <w:sz w:val="18"/>
          <w:szCs w:val="18"/>
        </w:rPr>
        <w:t>Pa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ar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g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ul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....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h</w:t>
      </w:r>
      <w:r>
        <w:rPr>
          <w:spacing w:val="-2"/>
          <w:sz w:val="18"/>
          <w:szCs w:val="18"/>
        </w:rPr>
        <w:t>un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i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an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j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an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2"/>
          <w:sz w:val="18"/>
          <w:szCs w:val="18"/>
        </w:rPr>
        <w:t>b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j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</w:p>
    <w:p w:rsidR="00BF546F" w:rsidRDefault="00BF546F" w:rsidP="00BF546F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BF546F" w:rsidRDefault="00BF546F" w:rsidP="00BF546F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BF546F" w:rsidRDefault="00BF546F" w:rsidP="00BF546F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BF546F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NAMA</w:t>
      </w:r>
      <w:r>
        <w:rPr>
          <w:sz w:val="18"/>
          <w:szCs w:val="18"/>
          <w:lang w:val="id-ID"/>
        </w:rPr>
        <w:tab/>
        <w:t xml:space="preserve">: 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NIM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BF546F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</w:rPr>
      </w:pPr>
      <w:r>
        <w:rPr>
          <w:sz w:val="18"/>
          <w:szCs w:val="18"/>
          <w:lang w:val="id-ID"/>
        </w:rPr>
        <w:t>PRODI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BB5DC9" w:rsidRDefault="00BB5DC9">
      <w:pPr>
        <w:spacing w:before="8" w:line="20" w:lineRule="exact"/>
        <w:rPr>
          <w:sz w:val="2"/>
          <w:szCs w:val="2"/>
        </w:rPr>
      </w:pPr>
    </w:p>
    <w:p w:rsidR="00BB5DC9" w:rsidRDefault="00BB5DC9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2189"/>
        <w:gridCol w:w="6038"/>
        <w:gridCol w:w="764"/>
        <w:gridCol w:w="861"/>
        <w:gridCol w:w="856"/>
      </w:tblGrid>
      <w:tr w:rsidR="00BB5DC9">
        <w:trPr>
          <w:trHeight w:hRule="exact" w:val="63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200" w:lineRule="exact"/>
            </w:pPr>
          </w:p>
          <w:p w:rsidR="00BB5DC9" w:rsidRDefault="00BF546F">
            <w:pPr>
              <w:ind w:left="103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200" w:lineRule="exact"/>
            </w:pPr>
          </w:p>
          <w:p w:rsidR="00BB5DC9" w:rsidRDefault="00BF546F">
            <w:pPr>
              <w:ind w:left="6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200" w:lineRule="exact"/>
            </w:pPr>
          </w:p>
          <w:p w:rsidR="00BB5DC9" w:rsidRDefault="00BF546F">
            <w:pPr>
              <w:ind w:left="2010" w:right="2014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EK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YA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100" w:lineRule="exact"/>
              <w:rPr>
                <w:sz w:val="10"/>
                <w:szCs w:val="10"/>
              </w:rPr>
            </w:pPr>
          </w:p>
          <w:p w:rsidR="00BB5DC9" w:rsidRDefault="00BF546F">
            <w:pPr>
              <w:ind w:left="103" w:right="76" w:firstLine="1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SKOR (</w:t>
            </w:r>
            <w:r>
              <w:rPr>
                <w:b/>
                <w:spacing w:val="2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-2"/>
                <w:sz w:val="18"/>
                <w:szCs w:val="18"/>
              </w:rPr>
              <w:t>1</w:t>
            </w:r>
            <w:r>
              <w:rPr>
                <w:b/>
                <w:spacing w:val="2"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100" w:lineRule="exact"/>
              <w:rPr>
                <w:sz w:val="10"/>
                <w:szCs w:val="10"/>
              </w:rPr>
            </w:pPr>
          </w:p>
          <w:p w:rsidR="00BB5DC9" w:rsidRDefault="00BF546F">
            <w:pPr>
              <w:ind w:left="271" w:right="77" w:hanging="16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BOBOT </w:t>
            </w:r>
            <w:r>
              <w:rPr>
                <w:b/>
                <w:spacing w:val="-4"/>
                <w:sz w:val="18"/>
                <w:szCs w:val="18"/>
              </w:rPr>
              <w:t>(</w:t>
            </w:r>
            <w:r>
              <w:rPr>
                <w:b/>
                <w:spacing w:val="8"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00" w:lineRule="exact"/>
              <w:ind w:left="127" w:right="13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SKOR</w:t>
            </w:r>
          </w:p>
          <w:p w:rsidR="00BB5DC9" w:rsidRDefault="00BF546F">
            <w:pPr>
              <w:spacing w:before="1"/>
              <w:ind w:left="339" w:right="34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  <w:p w:rsidR="00BB5DC9" w:rsidRDefault="00BF546F">
            <w:pPr>
              <w:spacing w:line="200" w:lineRule="exact"/>
              <w:ind w:left="65" w:right="7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BOBOT</w:t>
            </w:r>
          </w:p>
        </w:tc>
      </w:tr>
      <w:tr w:rsidR="00BB5DC9">
        <w:trPr>
          <w:trHeight w:hRule="exact" w:val="52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140" w:lineRule="exact"/>
              <w:rPr>
                <w:sz w:val="14"/>
                <w:szCs w:val="14"/>
              </w:rPr>
            </w:pPr>
          </w:p>
          <w:p w:rsidR="00BB5DC9" w:rsidRDefault="00BF546F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47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aran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Kon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</w:p>
          <w:p w:rsidR="00BB5DC9" w:rsidRDefault="00BF546F">
            <w:pPr>
              <w:spacing w:line="200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52" w:line="200" w:lineRule="exact"/>
              <w:ind w:left="103"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ont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ara 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140" w:lineRule="exact"/>
              <w:rPr>
                <w:sz w:val="14"/>
                <w:szCs w:val="14"/>
              </w:rPr>
            </w:pPr>
          </w:p>
          <w:p w:rsidR="00BB5DC9" w:rsidRDefault="00BF546F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98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9" w:line="160" w:lineRule="exact"/>
              <w:rPr>
                <w:sz w:val="17"/>
                <w:szCs w:val="17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F546F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67"/>
              <w:ind w:left="103" w:right="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ar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pi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180" w:lineRule="exact"/>
              <w:ind w:left="103" w:right="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aan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</w:p>
          <w:p w:rsidR="00BB5DC9" w:rsidRDefault="00BF546F">
            <w:pPr>
              <w:spacing w:before="1"/>
              <w:ind w:left="103" w:right="84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 xml:space="preserve"> 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ari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t/t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z w:val="18"/>
                <w:szCs w:val="18"/>
              </w:rPr>
              <w:t xml:space="preserve">ap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>gu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ah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9" w:line="160" w:lineRule="exact"/>
              <w:rPr>
                <w:sz w:val="17"/>
                <w:szCs w:val="17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F546F">
            <w:pPr>
              <w:ind w:left="284" w:right="289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10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before="3" w:line="220" w:lineRule="exact"/>
              <w:rPr>
                <w:sz w:val="22"/>
                <w:szCs w:val="22"/>
              </w:rPr>
            </w:pPr>
          </w:p>
          <w:p w:rsidR="00BB5DC9" w:rsidRDefault="00BF546F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before="3" w:line="220" w:lineRule="exact"/>
              <w:rPr>
                <w:sz w:val="22"/>
                <w:szCs w:val="22"/>
              </w:rPr>
            </w:pPr>
          </w:p>
          <w:p w:rsidR="00BB5DC9" w:rsidRDefault="00BF546F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180" w:lineRule="exact"/>
              <w:ind w:left="103" w:right="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h-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aras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ara</w:t>
            </w:r>
          </w:p>
          <w:p w:rsidR="00BB5DC9" w:rsidRDefault="00BF546F">
            <w:pPr>
              <w:spacing w:before="1"/>
              <w:ind w:left="103" w:right="8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ri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 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>a 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a)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before="3" w:line="220" w:lineRule="exact"/>
              <w:rPr>
                <w:sz w:val="22"/>
                <w:szCs w:val="22"/>
              </w:rPr>
            </w:pPr>
          </w:p>
          <w:p w:rsidR="00BB5DC9" w:rsidRDefault="00BF546F">
            <w:pPr>
              <w:ind w:left="296" w:right="301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104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before="7" w:line="200" w:lineRule="exact"/>
            </w:pPr>
          </w:p>
          <w:p w:rsidR="00BB5DC9" w:rsidRDefault="00BF546F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before="7" w:line="200" w:lineRule="exact"/>
            </w:pPr>
          </w:p>
          <w:p w:rsidR="00BB5DC9" w:rsidRDefault="00BF546F">
            <w:pPr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00" w:lineRule="exact"/>
              <w:ind w:left="103" w:right="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ai 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  <w:p w:rsidR="00BB5DC9" w:rsidRDefault="00BF546F">
            <w:pPr>
              <w:spacing w:before="1"/>
              <w:ind w:left="103" w:right="82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ko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f.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 (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pl</w:t>
            </w:r>
            <w:r>
              <w:rPr>
                <w:sz w:val="18"/>
                <w:szCs w:val="18"/>
              </w:rPr>
              <w:t>eme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ai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ra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gu</w:t>
            </w:r>
            <w:r>
              <w:rPr>
                <w:spacing w:val="-2"/>
                <w:sz w:val="18"/>
                <w:szCs w:val="18"/>
              </w:rPr>
              <w:t>ji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 (</w:t>
            </w:r>
            <w:r>
              <w:rPr>
                <w:spacing w:val="-2"/>
                <w:sz w:val="18"/>
                <w:szCs w:val="18"/>
              </w:rPr>
              <w:t>jik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before="7" w:line="200" w:lineRule="exact"/>
            </w:pPr>
          </w:p>
          <w:p w:rsidR="00BB5DC9" w:rsidRDefault="00BF546F">
            <w:pPr>
              <w:ind w:left="298" w:right="302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8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100" w:lineRule="exact"/>
              <w:rPr>
                <w:sz w:val="10"/>
                <w:szCs w:val="10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F546F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100" w:lineRule="exact"/>
              <w:rPr>
                <w:sz w:val="10"/>
                <w:szCs w:val="10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F546F">
            <w:pPr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180" w:lineRule="exact"/>
              <w:ind w:left="103" w:right="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ar.</w:t>
            </w:r>
          </w:p>
          <w:p w:rsidR="00BB5DC9" w:rsidRDefault="00BF546F">
            <w:pPr>
              <w:spacing w:before="2"/>
              <w:ind w:left="103" w:right="8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ab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aan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ah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aran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at </w:t>
            </w:r>
            <w:r>
              <w:rPr>
                <w:i/>
                <w:spacing w:val="2"/>
                <w:sz w:val="18"/>
                <w:szCs w:val="18"/>
              </w:rPr>
              <w:t>fu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2"/>
                <w:sz w:val="18"/>
                <w:szCs w:val="18"/>
              </w:rPr>
              <w:t>u</w:t>
            </w:r>
            <w:r>
              <w:rPr>
                <w:i/>
                <w:spacing w:val="-2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-4"/>
                <w:sz w:val="18"/>
                <w:szCs w:val="18"/>
              </w:rPr>
              <w:t>w</w:t>
            </w:r>
            <w:r>
              <w:rPr>
                <w:i/>
                <w:spacing w:val="2"/>
                <w:sz w:val="18"/>
                <w:szCs w:val="18"/>
              </w:rPr>
              <w:t>or</w:t>
            </w:r>
            <w:r>
              <w:rPr>
                <w:i/>
                <w:sz w:val="18"/>
                <w:szCs w:val="18"/>
              </w:rPr>
              <w:t>k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100" w:lineRule="exact"/>
              <w:rPr>
                <w:sz w:val="10"/>
                <w:szCs w:val="10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F546F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8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280" w:lineRule="exact"/>
              <w:rPr>
                <w:sz w:val="28"/>
                <w:szCs w:val="28"/>
              </w:rPr>
            </w:pPr>
          </w:p>
          <w:p w:rsidR="00BB5DC9" w:rsidRDefault="00BF546F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9" w:line="160" w:lineRule="exact"/>
              <w:rPr>
                <w:sz w:val="17"/>
                <w:szCs w:val="17"/>
              </w:rPr>
            </w:pPr>
          </w:p>
          <w:p w:rsidR="00BB5DC9" w:rsidRDefault="00BF546F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aan        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</w:t>
            </w:r>
          </w:p>
          <w:p w:rsidR="00BB5DC9" w:rsidRDefault="00BF546F">
            <w:pPr>
              <w:spacing w:before="1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79"/>
              <w:ind w:left="103" w:right="8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ot</w:t>
            </w:r>
            <w:r>
              <w:rPr>
                <w:spacing w:val="-2"/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,  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ecara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sp</w:t>
            </w:r>
            <w:r>
              <w:rPr>
                <w:spacing w:val="-2"/>
                <w:sz w:val="18"/>
                <w:szCs w:val="18"/>
              </w:rPr>
              <w:t>on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2"/>
                <w:sz w:val="18"/>
                <w:szCs w:val="18"/>
              </w:rPr>
              <w:t xml:space="preserve"> 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ap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280" w:lineRule="exact"/>
              <w:rPr>
                <w:sz w:val="28"/>
                <w:szCs w:val="28"/>
              </w:rPr>
            </w:pPr>
          </w:p>
          <w:p w:rsidR="00BB5DC9" w:rsidRDefault="00BF546F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160" w:lineRule="exact"/>
              <w:rPr>
                <w:sz w:val="16"/>
                <w:szCs w:val="16"/>
              </w:rPr>
            </w:pPr>
          </w:p>
          <w:p w:rsidR="00BB5DC9" w:rsidRDefault="00BF546F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160" w:lineRule="exact"/>
              <w:rPr>
                <w:sz w:val="16"/>
                <w:szCs w:val="16"/>
              </w:rPr>
            </w:pPr>
          </w:p>
          <w:p w:rsidR="00BB5DC9" w:rsidRDefault="00BF546F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63"/>
              <w:ind w:left="103"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ara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f,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160" w:lineRule="exact"/>
              <w:rPr>
                <w:sz w:val="16"/>
                <w:szCs w:val="16"/>
              </w:rPr>
            </w:pPr>
          </w:p>
          <w:p w:rsidR="00BB5DC9" w:rsidRDefault="00BF546F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8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100" w:lineRule="exact"/>
              <w:rPr>
                <w:sz w:val="10"/>
                <w:szCs w:val="10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F546F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100" w:lineRule="exact"/>
              <w:rPr>
                <w:sz w:val="10"/>
                <w:szCs w:val="10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F546F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00" w:lineRule="exact"/>
              <w:ind w:left="103" w:right="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aan</w:t>
            </w:r>
          </w:p>
          <w:p w:rsidR="00BB5DC9" w:rsidRDefault="00BF546F">
            <w:pPr>
              <w:spacing w:before="2"/>
              <w:ind w:left="103" w:right="79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6"/>
                <w:sz w:val="18"/>
                <w:szCs w:val="18"/>
              </w:rPr>
              <w:t>/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gg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ar;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 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du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khi</w:t>
            </w:r>
            <w:r>
              <w:rPr>
                <w:sz w:val="18"/>
                <w:szCs w:val="18"/>
              </w:rPr>
              <w:t>r,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ari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ar,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7" w:line="100" w:lineRule="exact"/>
              <w:rPr>
                <w:sz w:val="10"/>
                <w:szCs w:val="10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F546F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20"/>
        </w:trPr>
        <w:tc>
          <w:tcPr>
            <w:tcW w:w="8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00" w:lineRule="exact"/>
              <w:ind w:left="4015" w:right="4105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00" w:lineRule="exact"/>
              <w:ind w:left="254" w:right="254"/>
              <w:jc w:val="center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</w:tbl>
    <w:p w:rsidR="00BB5DC9" w:rsidRDefault="00BB5DC9">
      <w:pPr>
        <w:spacing w:before="7" w:line="100" w:lineRule="exact"/>
        <w:rPr>
          <w:sz w:val="10"/>
          <w:szCs w:val="10"/>
        </w:rPr>
      </w:pPr>
    </w:p>
    <w:p w:rsidR="00BB5DC9" w:rsidRDefault="00A363CA">
      <w:pPr>
        <w:ind w:left="6958" w:right="1177"/>
        <w:rPr>
          <w:sz w:val="24"/>
          <w:szCs w:val="24"/>
        </w:rPr>
      </w:pPr>
      <w:r>
        <w:pict>
          <v:shape id="_x0000_s1062" type="#_x0000_t75" style="position:absolute;left:0;text-align:left;margin-left:352.6pt;margin-top:.25pt;width:186.8pt;height:81pt;z-index:-251663360;mso-position-horizontal-relative:page">
            <v:imagedata r:id="rId12" o:title="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39.15pt;margin-top:3.75pt;width:275.65pt;height:55.35pt;z-index:-251662336;mso-position-horizontal-relative:page" filled="f" stroked="f">
            <v:textbox inset="0,0,0,0">
              <w:txbxContent>
                <w:tbl>
                  <w:tblPr>
                    <w:tblW w:w="4820" w:type="dxa"/>
                    <w:tblInd w:w="13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9"/>
                    <w:gridCol w:w="3011"/>
                  </w:tblGrid>
                  <w:tr w:rsidR="00BF546F" w:rsidTr="008A4A5E">
                    <w:trPr>
                      <w:trHeight w:hRule="exact" w:val="216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546F" w:rsidRDefault="00BF546F">
                        <w:pPr>
                          <w:spacing w:line="200" w:lineRule="exact"/>
                          <w:ind w:left="36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b/>
                            <w:spacing w:val="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b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546F" w:rsidRDefault="00BF546F" w:rsidP="008A4A5E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Keter</w:t>
                        </w:r>
                        <w:r>
                          <w:rPr>
                            <w:b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spacing w:val="2"/>
                            <w:sz w:val="18"/>
                            <w:szCs w:val="18"/>
                          </w:rPr>
                          <w:t>ga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BF546F" w:rsidTr="008A4A5E">
                    <w:trPr>
                      <w:trHeight w:hRule="exact" w:val="216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546F" w:rsidRDefault="00BF546F">
                        <w:pPr>
                          <w:spacing w:line="200" w:lineRule="exact"/>
                          <w:ind w:left="62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546F" w:rsidRDefault="00BF546F">
                        <w:pPr>
                          <w:spacing w:line="200" w:lineRule="exact"/>
                          <w:ind w:left="10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BF546F" w:rsidTr="008A4A5E">
                    <w:trPr>
                      <w:trHeight w:hRule="exact" w:val="220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546F" w:rsidRDefault="00BF546F">
                        <w:pPr>
                          <w:spacing w:line="200" w:lineRule="exact"/>
                          <w:ind w:left="594" w:right="59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546F" w:rsidRDefault="00BF546F">
                        <w:pPr>
                          <w:spacing w:line="200" w:lineRule="exact"/>
                          <w:ind w:left="10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c>
                  </w:tr>
                  <w:tr w:rsidR="00BF546F" w:rsidTr="008A4A5E">
                    <w:trPr>
                      <w:trHeight w:hRule="exact" w:val="216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546F" w:rsidRDefault="00BF546F">
                        <w:pPr>
                          <w:spacing w:line="180" w:lineRule="exact"/>
                          <w:ind w:left="594" w:right="59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546F" w:rsidRDefault="00BF546F">
                        <w:pPr>
                          <w:spacing w:line="180" w:lineRule="exact"/>
                          <w:ind w:left="10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c>
                  </w:tr>
                  <w:tr w:rsidR="00BF546F" w:rsidTr="008A4A5E">
                    <w:trPr>
                      <w:trHeight w:hRule="exact" w:val="221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546F" w:rsidRDefault="00BF546F">
                        <w:pPr>
                          <w:spacing w:line="180" w:lineRule="exact"/>
                          <w:ind w:left="702" w:right="70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546F" w:rsidRDefault="00BF546F">
                        <w:pPr>
                          <w:spacing w:line="180" w:lineRule="exact"/>
                          <w:ind w:left="10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sz w:val="18"/>
                            <w:szCs w:val="18"/>
                          </w:rPr>
                          <w:t>ak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lu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hu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c>
                  </w:tr>
                </w:tbl>
                <w:p w:rsidR="00BF546F" w:rsidRDefault="00BF546F"/>
              </w:txbxContent>
            </v:textbox>
            <w10:wrap anchorx="page"/>
          </v:shape>
        </w:pict>
      </w:r>
      <w:r w:rsidR="00BF546F">
        <w:rPr>
          <w:spacing w:val="-1"/>
          <w:sz w:val="24"/>
          <w:szCs w:val="24"/>
        </w:rPr>
        <w:t>S</w:t>
      </w:r>
      <w:r w:rsidR="00BF546F">
        <w:rPr>
          <w:spacing w:val="1"/>
          <w:sz w:val="24"/>
          <w:szCs w:val="24"/>
        </w:rPr>
        <w:t>i</w:t>
      </w:r>
      <w:r w:rsidR="00BF546F">
        <w:rPr>
          <w:sz w:val="24"/>
          <w:szCs w:val="24"/>
        </w:rPr>
        <w:t>n</w:t>
      </w:r>
      <w:r w:rsidR="00BF546F">
        <w:rPr>
          <w:spacing w:val="1"/>
          <w:sz w:val="24"/>
          <w:szCs w:val="24"/>
        </w:rPr>
        <w:t>ta</w:t>
      </w:r>
      <w:r w:rsidR="00BF546F">
        <w:rPr>
          <w:sz w:val="24"/>
          <w:szCs w:val="24"/>
        </w:rPr>
        <w:t>n</w:t>
      </w:r>
      <w:r w:rsidR="00BF546F">
        <w:rPr>
          <w:spacing w:val="-4"/>
          <w:sz w:val="24"/>
          <w:szCs w:val="24"/>
        </w:rPr>
        <w:t>g</w:t>
      </w:r>
      <w:r w:rsidR="00BF546F">
        <w:rPr>
          <w:sz w:val="24"/>
          <w:szCs w:val="24"/>
        </w:rPr>
        <w:t xml:space="preserve">,......................................... </w:t>
      </w:r>
      <w:r w:rsidR="00BF546F">
        <w:rPr>
          <w:spacing w:val="-1"/>
          <w:sz w:val="24"/>
          <w:szCs w:val="24"/>
        </w:rPr>
        <w:t>S</w:t>
      </w:r>
      <w:r w:rsidR="00BF546F">
        <w:rPr>
          <w:spacing w:val="1"/>
          <w:sz w:val="24"/>
          <w:szCs w:val="24"/>
        </w:rPr>
        <w:t>e</w:t>
      </w:r>
      <w:r w:rsidR="00BF546F">
        <w:rPr>
          <w:sz w:val="24"/>
          <w:szCs w:val="24"/>
        </w:rPr>
        <w:t>kr</w:t>
      </w:r>
      <w:r w:rsidR="00BF546F">
        <w:rPr>
          <w:spacing w:val="1"/>
          <w:sz w:val="24"/>
          <w:szCs w:val="24"/>
        </w:rPr>
        <w:t>eta</w:t>
      </w:r>
      <w:r w:rsidR="00BF546F">
        <w:rPr>
          <w:sz w:val="24"/>
          <w:szCs w:val="24"/>
        </w:rPr>
        <w:t>r</w:t>
      </w:r>
      <w:r w:rsidR="00BF546F">
        <w:rPr>
          <w:spacing w:val="1"/>
          <w:sz w:val="24"/>
          <w:szCs w:val="24"/>
        </w:rPr>
        <w:t>i</w:t>
      </w:r>
      <w:r w:rsidR="00BF546F">
        <w:rPr>
          <w:sz w:val="24"/>
          <w:szCs w:val="24"/>
        </w:rPr>
        <w:t>s</w:t>
      </w:r>
      <w:r w:rsidR="00BF546F">
        <w:rPr>
          <w:spacing w:val="-1"/>
          <w:sz w:val="24"/>
          <w:szCs w:val="24"/>
        </w:rPr>
        <w:t xml:space="preserve"> U</w:t>
      </w:r>
      <w:r w:rsidR="00BF546F">
        <w:rPr>
          <w:spacing w:val="1"/>
          <w:sz w:val="24"/>
          <w:szCs w:val="24"/>
        </w:rPr>
        <w:t>j</w:t>
      </w:r>
      <w:r w:rsidR="00BF546F">
        <w:rPr>
          <w:spacing w:val="-3"/>
          <w:sz w:val="24"/>
          <w:szCs w:val="24"/>
        </w:rPr>
        <w:t>i</w:t>
      </w:r>
      <w:r w:rsidR="00BF546F">
        <w:rPr>
          <w:spacing w:val="1"/>
          <w:sz w:val="24"/>
          <w:szCs w:val="24"/>
        </w:rPr>
        <w:t>a</w:t>
      </w:r>
      <w:r w:rsidR="00BF546F">
        <w:rPr>
          <w:sz w:val="24"/>
          <w:szCs w:val="24"/>
        </w:rPr>
        <w:t xml:space="preserve">n </w:t>
      </w:r>
      <w:r w:rsidR="00BF546F">
        <w:rPr>
          <w:spacing w:val="1"/>
          <w:sz w:val="24"/>
          <w:szCs w:val="24"/>
        </w:rPr>
        <w:t>T</w:t>
      </w:r>
      <w:r w:rsidR="00BF546F">
        <w:rPr>
          <w:sz w:val="24"/>
          <w:szCs w:val="24"/>
        </w:rPr>
        <w:t>A</w:t>
      </w:r>
    </w:p>
    <w:p w:rsidR="00BB5DC9" w:rsidRDefault="00BB5DC9">
      <w:pPr>
        <w:spacing w:before="3" w:line="140" w:lineRule="exact"/>
        <w:rPr>
          <w:sz w:val="15"/>
          <w:szCs w:val="15"/>
        </w:rPr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F546F">
      <w:pPr>
        <w:ind w:left="6958" w:right="1208"/>
        <w:rPr>
          <w:sz w:val="24"/>
          <w:szCs w:val="24"/>
        </w:rPr>
        <w:sectPr w:rsidR="00BB5DC9">
          <w:pgSz w:w="11920" w:h="16840"/>
          <w:pgMar w:top="1120" w:right="240" w:bottom="280" w:left="240" w:header="720" w:footer="720" w:gutter="0"/>
          <w:cols w:space="720"/>
        </w:sectPr>
      </w:pPr>
      <w:r>
        <w:rPr>
          <w:sz w:val="24"/>
          <w:szCs w:val="24"/>
        </w:rPr>
        <w:t>(.........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.....) </w:t>
      </w:r>
      <w:r>
        <w:rPr>
          <w:spacing w:val="-1"/>
          <w:sz w:val="24"/>
          <w:szCs w:val="24"/>
        </w:rPr>
        <w:t>N</w:t>
      </w:r>
      <w:r w:rsidR="008A4A5E">
        <w:rPr>
          <w:sz w:val="24"/>
          <w:szCs w:val="24"/>
        </w:rPr>
        <w:t>UPTK</w:t>
      </w:r>
      <w:r>
        <w:rPr>
          <w:sz w:val="24"/>
          <w:szCs w:val="24"/>
        </w:rPr>
        <w:t>.</w:t>
      </w:r>
    </w:p>
    <w:p w:rsidR="00BB5DC9" w:rsidRDefault="00BB5DC9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7"/>
        <w:gridCol w:w="2261"/>
        <w:gridCol w:w="2260"/>
        <w:gridCol w:w="2261"/>
      </w:tblGrid>
      <w:tr w:rsidR="008A4A5E" w:rsidTr="003A3046">
        <w:trPr>
          <w:trHeight w:hRule="exact" w:val="14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20" w:lineRule="exact"/>
              <w:rPr>
                <w:sz w:val="13"/>
                <w:szCs w:val="13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27"/>
            </w:pPr>
            <w:r>
              <w:rPr>
                <w:noProof/>
                <w:lang w:val="id-ID" w:eastAsia="id-ID"/>
              </w:rPr>
              <w:drawing>
                <wp:inline distT="0" distB="0" distL="0" distR="0">
                  <wp:extent cx="628650" cy="619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A5E" w:rsidRDefault="008A4A5E" w:rsidP="003A3046">
            <w:pPr>
              <w:spacing w:before="2" w:line="120" w:lineRule="exact"/>
              <w:rPr>
                <w:sz w:val="12"/>
                <w:szCs w:val="12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line="200" w:lineRule="exact"/>
            </w:pP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821" w:right="48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8A4A5E" w:rsidRDefault="008A4A5E" w:rsidP="003A3046">
            <w:pPr>
              <w:ind w:left="1519" w:right="117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IS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WA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</w:p>
          <w:p w:rsidR="008A4A5E" w:rsidRDefault="008A4A5E" w:rsidP="003A3046">
            <w:pPr>
              <w:spacing w:line="220" w:lineRule="exact"/>
              <w:ind w:left="852" w:right="506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8A4A5E" w:rsidRDefault="008A4A5E" w:rsidP="003A3046">
            <w:pPr>
              <w:spacing w:before="1"/>
              <w:ind w:left="3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: </w:t>
            </w:r>
            <w:hyperlink r:id="rId14"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k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pp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r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@</w:t>
              </w:r>
              <w:r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mail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r>
                <w:rPr>
                  <w:color w:val="0000FF"/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color w:val="000000"/>
                <w:spacing w:val="1"/>
                <w:sz w:val="24"/>
                <w:szCs w:val="24"/>
              </w:rPr>
              <w:t>it</w:t>
            </w:r>
            <w:r>
              <w:rPr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hyperlink r:id="rId15"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w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1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</w:rPr>
                <w:t>p</w:t>
              </w:r>
              <w:r>
                <w:rPr>
                  <w:color w:val="000000"/>
                  <w:spacing w:val="1"/>
                  <w:sz w:val="24"/>
                  <w:szCs w:val="24"/>
                </w:rPr>
                <w:t>e</w:t>
              </w:r>
              <w:r>
                <w:rPr>
                  <w:color w:val="000000"/>
                  <w:sz w:val="24"/>
                  <w:szCs w:val="24"/>
                </w:rPr>
                <w:t>r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d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kh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at</w:t>
              </w:r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pacing w:val="1"/>
                  <w:sz w:val="24"/>
                  <w:szCs w:val="24"/>
                </w:rPr>
                <w:t>li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t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4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a</w:t>
              </w:r>
              <w:r>
                <w:rPr>
                  <w:color w:val="000000"/>
                  <w:spacing w:val="1"/>
                  <w:sz w:val="24"/>
                  <w:szCs w:val="24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z w:val="24"/>
                  <w:szCs w:val="24"/>
                </w:rPr>
                <w:t>d</w:t>
              </w:r>
            </w:hyperlink>
          </w:p>
        </w:tc>
      </w:tr>
      <w:tr w:rsidR="008A4A5E" w:rsidTr="003A3046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62"/>
              <w:ind w:left="228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R 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 TA</w:t>
            </w:r>
          </w:p>
        </w:tc>
      </w:tr>
      <w:tr w:rsidR="008A4A5E" w:rsidTr="003A3046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741" w:right="7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826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3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8A4A5E" w:rsidTr="003A3046">
        <w:trPr>
          <w:trHeight w:hRule="exact" w:val="289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6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027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1026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1025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8A4A5E" w:rsidRDefault="008A4A5E" w:rsidP="008A4A5E">
      <w:pPr>
        <w:spacing w:before="8" w:line="140" w:lineRule="exact"/>
        <w:rPr>
          <w:sz w:val="15"/>
          <w:szCs w:val="15"/>
        </w:rPr>
      </w:pPr>
    </w:p>
    <w:p w:rsidR="008A4A5E" w:rsidRDefault="008A4A5E" w:rsidP="008A4A5E">
      <w:pPr>
        <w:spacing w:before="36" w:line="200" w:lineRule="exact"/>
        <w:ind w:left="5028" w:right="5032"/>
        <w:jc w:val="center"/>
        <w:rPr>
          <w:sz w:val="18"/>
          <w:szCs w:val="18"/>
        </w:rPr>
      </w:pPr>
      <w:r>
        <w:rPr>
          <w:b/>
          <w:spacing w:val="-2"/>
          <w:position w:val="-1"/>
          <w:sz w:val="18"/>
          <w:szCs w:val="18"/>
        </w:rPr>
        <w:t>P</w:t>
      </w:r>
      <w:r>
        <w:rPr>
          <w:b/>
          <w:position w:val="-1"/>
          <w:sz w:val="18"/>
          <w:szCs w:val="18"/>
        </w:rPr>
        <w:t>E</w:t>
      </w:r>
      <w:r>
        <w:rPr>
          <w:b/>
          <w:spacing w:val="-2"/>
          <w:position w:val="-1"/>
          <w:sz w:val="18"/>
          <w:szCs w:val="18"/>
        </w:rPr>
        <w:t>N</w:t>
      </w:r>
      <w:r>
        <w:rPr>
          <w:b/>
          <w:spacing w:val="2"/>
          <w:position w:val="-1"/>
          <w:sz w:val="18"/>
          <w:szCs w:val="18"/>
        </w:rPr>
        <w:t>I</w:t>
      </w:r>
      <w:r>
        <w:rPr>
          <w:b/>
          <w:position w:val="-1"/>
          <w:sz w:val="18"/>
          <w:szCs w:val="18"/>
        </w:rPr>
        <w:t>L</w:t>
      </w:r>
      <w:r>
        <w:rPr>
          <w:b/>
          <w:spacing w:val="-2"/>
          <w:position w:val="-1"/>
          <w:sz w:val="18"/>
          <w:szCs w:val="18"/>
        </w:rPr>
        <w:t>A</w:t>
      </w:r>
      <w:r>
        <w:rPr>
          <w:b/>
          <w:spacing w:val="2"/>
          <w:position w:val="-1"/>
          <w:sz w:val="18"/>
          <w:szCs w:val="18"/>
        </w:rPr>
        <w:t>IA</w:t>
      </w:r>
      <w:r>
        <w:rPr>
          <w:b/>
          <w:position w:val="-1"/>
          <w:sz w:val="18"/>
          <w:szCs w:val="18"/>
        </w:rPr>
        <w:t>N</w:t>
      </w:r>
      <w:r>
        <w:rPr>
          <w:b/>
          <w:spacing w:val="-3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TA</w:t>
      </w:r>
    </w:p>
    <w:p w:rsidR="008A4A5E" w:rsidRDefault="008A4A5E" w:rsidP="008A4A5E">
      <w:pPr>
        <w:spacing w:before="2" w:line="160" w:lineRule="exact"/>
        <w:rPr>
          <w:sz w:val="17"/>
          <w:szCs w:val="17"/>
        </w:rPr>
      </w:pPr>
    </w:p>
    <w:p w:rsidR="008A4A5E" w:rsidRDefault="008A4A5E" w:rsidP="008A4A5E">
      <w:pPr>
        <w:spacing w:before="36"/>
        <w:ind w:left="1201" w:right="1170"/>
        <w:rPr>
          <w:sz w:val="18"/>
          <w:szCs w:val="18"/>
        </w:rPr>
      </w:pPr>
      <w:r>
        <w:rPr>
          <w:sz w:val="18"/>
          <w:szCs w:val="18"/>
        </w:rPr>
        <w:t>Pa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ar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g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ul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....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h</w:t>
      </w:r>
      <w:r>
        <w:rPr>
          <w:spacing w:val="-2"/>
          <w:sz w:val="18"/>
          <w:szCs w:val="18"/>
        </w:rPr>
        <w:t>un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i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an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j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an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2"/>
          <w:sz w:val="18"/>
          <w:szCs w:val="18"/>
        </w:rPr>
        <w:t>b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j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NAMA</w:t>
      </w:r>
      <w:r>
        <w:rPr>
          <w:sz w:val="18"/>
          <w:szCs w:val="18"/>
          <w:lang w:val="id-ID"/>
        </w:rPr>
        <w:tab/>
        <w:t xml:space="preserve">: 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NIM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</w:rPr>
      </w:pPr>
      <w:r>
        <w:rPr>
          <w:sz w:val="18"/>
          <w:szCs w:val="18"/>
          <w:lang w:val="id-ID"/>
        </w:rPr>
        <w:t>PRODI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spacing w:before="8" w:line="20" w:lineRule="exact"/>
        <w:rPr>
          <w:sz w:val="2"/>
          <w:szCs w:val="2"/>
        </w:rPr>
      </w:pPr>
    </w:p>
    <w:p w:rsidR="008A4A5E" w:rsidRDefault="008A4A5E" w:rsidP="008A4A5E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2189"/>
        <w:gridCol w:w="6038"/>
        <w:gridCol w:w="764"/>
        <w:gridCol w:w="861"/>
        <w:gridCol w:w="856"/>
      </w:tblGrid>
      <w:tr w:rsidR="008A4A5E" w:rsidTr="003A3046">
        <w:trPr>
          <w:trHeight w:hRule="exact" w:val="63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6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2010" w:right="2014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EK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YA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ind w:left="103" w:right="76" w:firstLine="1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SKOR (</w:t>
            </w:r>
            <w:r>
              <w:rPr>
                <w:b/>
                <w:spacing w:val="2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-2"/>
                <w:sz w:val="18"/>
                <w:szCs w:val="18"/>
              </w:rPr>
              <w:t>1</w:t>
            </w:r>
            <w:r>
              <w:rPr>
                <w:b/>
                <w:spacing w:val="2"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ind w:left="271" w:right="77" w:hanging="16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BOBOT </w:t>
            </w:r>
            <w:r>
              <w:rPr>
                <w:b/>
                <w:spacing w:val="-4"/>
                <w:sz w:val="18"/>
                <w:szCs w:val="18"/>
              </w:rPr>
              <w:t>(</w:t>
            </w:r>
            <w:r>
              <w:rPr>
                <w:b/>
                <w:spacing w:val="8"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  <w:ind w:left="127" w:right="13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SKOR</w:t>
            </w:r>
          </w:p>
          <w:p w:rsidR="008A4A5E" w:rsidRDefault="008A4A5E" w:rsidP="003A3046">
            <w:pPr>
              <w:spacing w:before="1"/>
              <w:ind w:left="339" w:right="34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  <w:p w:rsidR="008A4A5E" w:rsidRDefault="008A4A5E" w:rsidP="003A3046">
            <w:pPr>
              <w:spacing w:line="200" w:lineRule="exact"/>
              <w:ind w:left="65" w:right="7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BOBOT</w:t>
            </w:r>
          </w:p>
        </w:tc>
      </w:tr>
      <w:tr w:rsidR="008A4A5E" w:rsidTr="003A3046">
        <w:trPr>
          <w:trHeight w:hRule="exact" w:val="52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40" w:lineRule="exact"/>
              <w:rPr>
                <w:sz w:val="14"/>
                <w:szCs w:val="14"/>
              </w:rPr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47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aran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Kon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</w:p>
          <w:p w:rsidR="008A4A5E" w:rsidRDefault="008A4A5E" w:rsidP="003A3046">
            <w:pPr>
              <w:spacing w:line="200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52" w:line="200" w:lineRule="exact"/>
              <w:ind w:left="103"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ont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ara 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40" w:lineRule="exact"/>
              <w:rPr>
                <w:sz w:val="14"/>
                <w:szCs w:val="14"/>
              </w:rPr>
            </w:pPr>
          </w:p>
          <w:p w:rsidR="008A4A5E" w:rsidRDefault="008A4A5E" w:rsidP="003A3046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98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67"/>
              <w:ind w:left="103" w:right="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ar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pi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180" w:lineRule="exact"/>
              <w:ind w:left="103" w:right="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aan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</w:p>
          <w:p w:rsidR="008A4A5E" w:rsidRDefault="008A4A5E" w:rsidP="003A3046">
            <w:pPr>
              <w:spacing w:before="1"/>
              <w:ind w:left="103" w:right="84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 xml:space="preserve"> 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ari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t/t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z w:val="18"/>
                <w:szCs w:val="18"/>
              </w:rPr>
              <w:t xml:space="preserve">ap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>gu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ah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284" w:right="289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10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180" w:lineRule="exact"/>
              <w:ind w:left="103" w:right="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h-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aras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ara</w:t>
            </w:r>
          </w:p>
          <w:p w:rsidR="008A4A5E" w:rsidRDefault="008A4A5E" w:rsidP="003A3046">
            <w:pPr>
              <w:spacing w:before="1"/>
              <w:ind w:left="103" w:right="8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ri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 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>a 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a)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3A3046">
            <w:pPr>
              <w:ind w:left="296" w:right="301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104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  <w:ind w:left="103" w:right="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ai 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  <w:p w:rsidR="008A4A5E" w:rsidRDefault="008A4A5E" w:rsidP="003A3046">
            <w:pPr>
              <w:spacing w:before="1"/>
              <w:ind w:left="103" w:right="82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ko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f.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 (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pl</w:t>
            </w:r>
            <w:r>
              <w:rPr>
                <w:sz w:val="18"/>
                <w:szCs w:val="18"/>
              </w:rPr>
              <w:t>eme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ai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ra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gu</w:t>
            </w:r>
            <w:r>
              <w:rPr>
                <w:spacing w:val="-2"/>
                <w:sz w:val="18"/>
                <w:szCs w:val="18"/>
              </w:rPr>
              <w:t>ji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 (</w:t>
            </w:r>
            <w:r>
              <w:rPr>
                <w:spacing w:val="-2"/>
                <w:sz w:val="18"/>
                <w:szCs w:val="18"/>
              </w:rPr>
              <w:t>jik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298" w:right="302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8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180" w:lineRule="exact"/>
              <w:ind w:left="103" w:right="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ar.</w:t>
            </w:r>
          </w:p>
          <w:p w:rsidR="008A4A5E" w:rsidRDefault="008A4A5E" w:rsidP="003A3046">
            <w:pPr>
              <w:spacing w:before="2"/>
              <w:ind w:left="103" w:right="8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ab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aan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ah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aran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at </w:t>
            </w:r>
            <w:r>
              <w:rPr>
                <w:i/>
                <w:spacing w:val="2"/>
                <w:sz w:val="18"/>
                <w:szCs w:val="18"/>
              </w:rPr>
              <w:t>fu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2"/>
                <w:sz w:val="18"/>
                <w:szCs w:val="18"/>
              </w:rPr>
              <w:t>u</w:t>
            </w:r>
            <w:r>
              <w:rPr>
                <w:i/>
                <w:spacing w:val="-2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-4"/>
                <w:sz w:val="18"/>
                <w:szCs w:val="18"/>
              </w:rPr>
              <w:t>w</w:t>
            </w:r>
            <w:r>
              <w:rPr>
                <w:i/>
                <w:spacing w:val="2"/>
                <w:sz w:val="18"/>
                <w:szCs w:val="18"/>
              </w:rPr>
              <w:t>or</w:t>
            </w:r>
            <w:r>
              <w:rPr>
                <w:i/>
                <w:sz w:val="18"/>
                <w:szCs w:val="18"/>
              </w:rPr>
              <w:t>k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8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280" w:lineRule="exact"/>
              <w:rPr>
                <w:sz w:val="28"/>
                <w:szCs w:val="28"/>
              </w:rPr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aan        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</w:t>
            </w:r>
          </w:p>
          <w:p w:rsidR="008A4A5E" w:rsidRDefault="008A4A5E" w:rsidP="003A3046">
            <w:pPr>
              <w:spacing w:before="1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9"/>
              <w:ind w:left="103" w:right="8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ot</w:t>
            </w:r>
            <w:r>
              <w:rPr>
                <w:spacing w:val="-2"/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,  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ecara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sp</w:t>
            </w:r>
            <w:r>
              <w:rPr>
                <w:spacing w:val="-2"/>
                <w:sz w:val="18"/>
                <w:szCs w:val="18"/>
              </w:rPr>
              <w:t>on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2"/>
                <w:sz w:val="18"/>
                <w:szCs w:val="18"/>
              </w:rPr>
              <w:t xml:space="preserve"> 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ap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280" w:lineRule="exact"/>
              <w:rPr>
                <w:sz w:val="28"/>
                <w:szCs w:val="28"/>
              </w:rPr>
            </w:pPr>
          </w:p>
          <w:p w:rsidR="008A4A5E" w:rsidRDefault="008A4A5E" w:rsidP="003A3046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56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63"/>
              <w:ind w:left="103"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ara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f,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3A3046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8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  <w:ind w:left="103" w:right="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aan</w:t>
            </w:r>
          </w:p>
          <w:p w:rsidR="008A4A5E" w:rsidRDefault="008A4A5E" w:rsidP="003A3046">
            <w:pPr>
              <w:spacing w:before="2"/>
              <w:ind w:left="103" w:right="79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6"/>
                <w:sz w:val="18"/>
                <w:szCs w:val="18"/>
              </w:rPr>
              <w:t>/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gg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ar;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 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du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khi</w:t>
            </w:r>
            <w:r>
              <w:rPr>
                <w:sz w:val="18"/>
                <w:szCs w:val="18"/>
              </w:rPr>
              <w:t>r,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ari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ar,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220"/>
        </w:trPr>
        <w:tc>
          <w:tcPr>
            <w:tcW w:w="8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  <w:ind w:left="4015" w:right="4105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  <w:ind w:left="254" w:right="254"/>
              <w:jc w:val="center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</w:tbl>
    <w:p w:rsidR="008A4A5E" w:rsidRDefault="008A4A5E" w:rsidP="008A4A5E">
      <w:pPr>
        <w:spacing w:before="7" w:line="100" w:lineRule="exact"/>
        <w:rPr>
          <w:sz w:val="10"/>
          <w:szCs w:val="10"/>
        </w:rPr>
      </w:pPr>
    </w:p>
    <w:p w:rsidR="008A4A5E" w:rsidRPr="008A4A5E" w:rsidRDefault="008A4A5E" w:rsidP="008A4A5E">
      <w:pPr>
        <w:ind w:left="6958" w:right="1177"/>
        <w:rPr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4478020</wp:posOffset>
            </wp:positionH>
            <wp:positionV relativeFrom="paragraph">
              <wp:posOffset>3175</wp:posOffset>
            </wp:positionV>
            <wp:extent cx="2372360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497205</wp:posOffset>
                </wp:positionH>
                <wp:positionV relativeFrom="paragraph">
                  <wp:posOffset>47625</wp:posOffset>
                </wp:positionV>
                <wp:extent cx="3500755" cy="702945"/>
                <wp:effectExtent l="1905" t="0" r="254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13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3011"/>
                            </w:tblGrid>
                            <w:tr w:rsidR="008A4A5E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200" w:lineRule="exact"/>
                                    <w:ind w:left="36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 w:rsidP="008A4A5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Keter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8A4A5E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200" w:lineRule="exact"/>
                                    <w:ind w:left="62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20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8A4A5E" w:rsidTr="008A4A5E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200" w:lineRule="exact"/>
                                    <w:ind w:left="594" w:right="5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20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8A4A5E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180" w:lineRule="exact"/>
                                    <w:ind w:left="594" w:right="5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18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8A4A5E" w:rsidTr="008A4A5E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180" w:lineRule="exact"/>
                                    <w:ind w:left="702" w:right="7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18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ak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8A4A5E" w:rsidRDefault="008A4A5E" w:rsidP="008A4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position:absolute;left:0;text-align:left;margin-left:39.15pt;margin-top:3.75pt;width:275.65pt;height:55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XbsAIAALA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4820" w:type="dxa"/>
                        <w:tblInd w:w="13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3011"/>
                      </w:tblGrid>
                      <w:tr w:rsidR="008A4A5E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200" w:lineRule="exact"/>
                              <w:ind w:left="36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 w:rsidP="008A4A5E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Keter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</w:tr>
                      <w:tr w:rsidR="008A4A5E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200" w:lineRule="exact"/>
                              <w:ind w:left="62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20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</w:tr>
                      <w:tr w:rsidR="008A4A5E" w:rsidTr="008A4A5E">
                        <w:trPr>
                          <w:trHeight w:hRule="exact" w:val="220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200" w:lineRule="exact"/>
                              <w:ind w:left="594" w:right="5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20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</w:tr>
                      <w:tr w:rsidR="008A4A5E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180" w:lineRule="exact"/>
                              <w:ind w:left="594" w:right="5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18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c>
                      </w:tr>
                      <w:tr w:rsidR="008A4A5E" w:rsidTr="008A4A5E">
                        <w:trPr>
                          <w:trHeight w:hRule="exact" w:val="221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180" w:lineRule="exact"/>
                              <w:ind w:left="702" w:right="7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18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ak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hu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8A4A5E" w:rsidRDefault="008A4A5E" w:rsidP="008A4A5E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,......................................... </w:t>
      </w:r>
      <w:r>
        <w:rPr>
          <w:spacing w:val="-1"/>
          <w:sz w:val="24"/>
          <w:szCs w:val="24"/>
          <w:lang w:val="id-ID"/>
        </w:rPr>
        <w:t>Anggota Penguji I</w:t>
      </w:r>
    </w:p>
    <w:p w:rsidR="008A4A5E" w:rsidRDefault="008A4A5E" w:rsidP="008A4A5E">
      <w:pPr>
        <w:spacing w:before="3" w:line="140" w:lineRule="exact"/>
        <w:rPr>
          <w:sz w:val="15"/>
          <w:szCs w:val="15"/>
        </w:rPr>
      </w:pPr>
    </w:p>
    <w:p w:rsidR="008A4A5E" w:rsidRDefault="008A4A5E" w:rsidP="008A4A5E">
      <w:pPr>
        <w:spacing w:line="200" w:lineRule="exact"/>
      </w:pPr>
    </w:p>
    <w:p w:rsidR="008A4A5E" w:rsidRDefault="008A4A5E" w:rsidP="008A4A5E">
      <w:pPr>
        <w:spacing w:line="200" w:lineRule="exact"/>
      </w:pPr>
    </w:p>
    <w:p w:rsidR="008A4A5E" w:rsidRDefault="008A4A5E" w:rsidP="008A4A5E">
      <w:pPr>
        <w:ind w:left="6958" w:right="1208"/>
        <w:rPr>
          <w:sz w:val="24"/>
          <w:szCs w:val="24"/>
        </w:rPr>
        <w:sectPr w:rsidR="008A4A5E">
          <w:pgSz w:w="11920" w:h="16840"/>
          <w:pgMar w:top="1120" w:right="240" w:bottom="280" w:left="240" w:header="720" w:footer="720" w:gutter="0"/>
          <w:cols w:space="720"/>
        </w:sectPr>
      </w:pPr>
      <w:r>
        <w:rPr>
          <w:sz w:val="24"/>
          <w:szCs w:val="24"/>
        </w:rPr>
        <w:t>(.........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.....)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UPTK.</w:t>
      </w:r>
    </w:p>
    <w:tbl>
      <w:tblPr>
        <w:tblW w:w="0" w:type="auto"/>
        <w:tblInd w:w="1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7"/>
        <w:gridCol w:w="2261"/>
        <w:gridCol w:w="2260"/>
        <w:gridCol w:w="2261"/>
      </w:tblGrid>
      <w:tr w:rsidR="008A4A5E" w:rsidTr="003A3046">
        <w:trPr>
          <w:trHeight w:hRule="exact" w:val="14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20" w:lineRule="exact"/>
              <w:rPr>
                <w:sz w:val="13"/>
                <w:szCs w:val="13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27"/>
            </w:pPr>
            <w:r>
              <w:rPr>
                <w:noProof/>
                <w:lang w:val="id-ID" w:eastAsia="id-ID"/>
              </w:rPr>
              <w:drawing>
                <wp:inline distT="0" distB="0" distL="0" distR="0">
                  <wp:extent cx="628650" cy="6191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A5E" w:rsidRDefault="008A4A5E" w:rsidP="003A3046">
            <w:pPr>
              <w:spacing w:before="2" w:line="120" w:lineRule="exact"/>
              <w:rPr>
                <w:sz w:val="12"/>
                <w:szCs w:val="12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line="200" w:lineRule="exact"/>
            </w:pP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821" w:right="48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8A4A5E" w:rsidRDefault="008A4A5E" w:rsidP="003A3046">
            <w:pPr>
              <w:ind w:left="1519" w:right="117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IS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WA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</w:p>
          <w:p w:rsidR="008A4A5E" w:rsidRDefault="008A4A5E" w:rsidP="003A3046">
            <w:pPr>
              <w:spacing w:line="220" w:lineRule="exact"/>
              <w:ind w:left="852" w:right="506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8A4A5E" w:rsidRDefault="008A4A5E" w:rsidP="003A3046">
            <w:pPr>
              <w:spacing w:before="1"/>
              <w:ind w:left="3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: </w:t>
            </w:r>
            <w:hyperlink r:id="rId17"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k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pp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r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@</w:t>
              </w:r>
              <w:r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mail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r>
                <w:rPr>
                  <w:color w:val="0000FF"/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color w:val="000000"/>
                <w:spacing w:val="1"/>
                <w:sz w:val="24"/>
                <w:szCs w:val="24"/>
              </w:rPr>
              <w:t>it</w:t>
            </w:r>
            <w:r>
              <w:rPr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hyperlink r:id="rId18"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w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1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</w:rPr>
                <w:t>p</w:t>
              </w:r>
              <w:r>
                <w:rPr>
                  <w:color w:val="000000"/>
                  <w:spacing w:val="1"/>
                  <w:sz w:val="24"/>
                  <w:szCs w:val="24"/>
                </w:rPr>
                <w:t>e</w:t>
              </w:r>
              <w:r>
                <w:rPr>
                  <w:color w:val="000000"/>
                  <w:sz w:val="24"/>
                  <w:szCs w:val="24"/>
                </w:rPr>
                <w:t>r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d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kh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at</w:t>
              </w:r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pacing w:val="1"/>
                  <w:sz w:val="24"/>
                  <w:szCs w:val="24"/>
                </w:rPr>
                <w:t>li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t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4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a</w:t>
              </w:r>
              <w:r>
                <w:rPr>
                  <w:color w:val="000000"/>
                  <w:spacing w:val="1"/>
                  <w:sz w:val="24"/>
                  <w:szCs w:val="24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z w:val="24"/>
                  <w:szCs w:val="24"/>
                </w:rPr>
                <w:t>d</w:t>
              </w:r>
            </w:hyperlink>
          </w:p>
        </w:tc>
      </w:tr>
      <w:tr w:rsidR="008A4A5E" w:rsidTr="003A3046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62"/>
              <w:ind w:left="228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R 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 TA</w:t>
            </w:r>
          </w:p>
        </w:tc>
      </w:tr>
      <w:tr w:rsidR="008A4A5E" w:rsidTr="003A3046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741" w:right="7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826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3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8A4A5E" w:rsidTr="003A3046">
        <w:trPr>
          <w:trHeight w:hRule="exact" w:val="289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6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027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1026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1025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8A4A5E" w:rsidRDefault="008A4A5E" w:rsidP="008A4A5E">
      <w:pPr>
        <w:spacing w:before="8" w:line="140" w:lineRule="exact"/>
        <w:rPr>
          <w:sz w:val="15"/>
          <w:szCs w:val="15"/>
        </w:rPr>
      </w:pPr>
    </w:p>
    <w:p w:rsidR="008A4A5E" w:rsidRDefault="008A4A5E" w:rsidP="008A4A5E">
      <w:pPr>
        <w:spacing w:before="36" w:line="200" w:lineRule="exact"/>
        <w:ind w:left="5028" w:right="5032"/>
        <w:jc w:val="center"/>
        <w:rPr>
          <w:sz w:val="18"/>
          <w:szCs w:val="18"/>
        </w:rPr>
      </w:pPr>
      <w:r>
        <w:rPr>
          <w:b/>
          <w:spacing w:val="-2"/>
          <w:position w:val="-1"/>
          <w:sz w:val="18"/>
          <w:szCs w:val="18"/>
        </w:rPr>
        <w:t>P</w:t>
      </w:r>
      <w:r>
        <w:rPr>
          <w:b/>
          <w:position w:val="-1"/>
          <w:sz w:val="18"/>
          <w:szCs w:val="18"/>
        </w:rPr>
        <w:t>E</w:t>
      </w:r>
      <w:r>
        <w:rPr>
          <w:b/>
          <w:spacing w:val="-2"/>
          <w:position w:val="-1"/>
          <w:sz w:val="18"/>
          <w:szCs w:val="18"/>
        </w:rPr>
        <w:t>N</w:t>
      </w:r>
      <w:r>
        <w:rPr>
          <w:b/>
          <w:spacing w:val="2"/>
          <w:position w:val="-1"/>
          <w:sz w:val="18"/>
          <w:szCs w:val="18"/>
        </w:rPr>
        <w:t>I</w:t>
      </w:r>
      <w:r>
        <w:rPr>
          <w:b/>
          <w:position w:val="-1"/>
          <w:sz w:val="18"/>
          <w:szCs w:val="18"/>
        </w:rPr>
        <w:t>L</w:t>
      </w:r>
      <w:r>
        <w:rPr>
          <w:b/>
          <w:spacing w:val="-2"/>
          <w:position w:val="-1"/>
          <w:sz w:val="18"/>
          <w:szCs w:val="18"/>
        </w:rPr>
        <w:t>A</w:t>
      </w:r>
      <w:r>
        <w:rPr>
          <w:b/>
          <w:spacing w:val="2"/>
          <w:position w:val="-1"/>
          <w:sz w:val="18"/>
          <w:szCs w:val="18"/>
        </w:rPr>
        <w:t>IA</w:t>
      </w:r>
      <w:r>
        <w:rPr>
          <w:b/>
          <w:position w:val="-1"/>
          <w:sz w:val="18"/>
          <w:szCs w:val="18"/>
        </w:rPr>
        <w:t>N</w:t>
      </w:r>
      <w:r>
        <w:rPr>
          <w:b/>
          <w:spacing w:val="-3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TA</w:t>
      </w:r>
    </w:p>
    <w:p w:rsidR="008A4A5E" w:rsidRDefault="008A4A5E" w:rsidP="008A4A5E">
      <w:pPr>
        <w:spacing w:before="2" w:line="160" w:lineRule="exact"/>
        <w:rPr>
          <w:sz w:val="17"/>
          <w:szCs w:val="17"/>
        </w:rPr>
      </w:pPr>
    </w:p>
    <w:p w:rsidR="008A4A5E" w:rsidRDefault="008A4A5E" w:rsidP="008A4A5E">
      <w:pPr>
        <w:spacing w:before="36"/>
        <w:ind w:left="1201" w:right="1170"/>
        <w:rPr>
          <w:sz w:val="18"/>
          <w:szCs w:val="18"/>
        </w:rPr>
      </w:pPr>
      <w:r>
        <w:rPr>
          <w:sz w:val="18"/>
          <w:szCs w:val="18"/>
        </w:rPr>
        <w:t>Pa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ar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g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ul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....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h</w:t>
      </w:r>
      <w:r>
        <w:rPr>
          <w:spacing w:val="-2"/>
          <w:sz w:val="18"/>
          <w:szCs w:val="18"/>
        </w:rPr>
        <w:t>un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i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an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j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an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2"/>
          <w:sz w:val="18"/>
          <w:szCs w:val="18"/>
        </w:rPr>
        <w:t>b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j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NAMA</w:t>
      </w:r>
      <w:r>
        <w:rPr>
          <w:sz w:val="18"/>
          <w:szCs w:val="18"/>
          <w:lang w:val="id-ID"/>
        </w:rPr>
        <w:tab/>
        <w:t xml:space="preserve">: 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NIM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</w:rPr>
      </w:pPr>
      <w:r>
        <w:rPr>
          <w:sz w:val="18"/>
          <w:szCs w:val="18"/>
          <w:lang w:val="id-ID"/>
        </w:rPr>
        <w:t>PRODI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spacing w:before="8" w:line="20" w:lineRule="exact"/>
        <w:rPr>
          <w:sz w:val="2"/>
          <w:szCs w:val="2"/>
        </w:rPr>
      </w:pPr>
    </w:p>
    <w:p w:rsidR="008A4A5E" w:rsidRDefault="008A4A5E" w:rsidP="008A4A5E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2189"/>
        <w:gridCol w:w="6038"/>
        <w:gridCol w:w="764"/>
        <w:gridCol w:w="861"/>
        <w:gridCol w:w="856"/>
      </w:tblGrid>
      <w:tr w:rsidR="008A4A5E" w:rsidTr="003A3046">
        <w:trPr>
          <w:trHeight w:hRule="exact" w:val="63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6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2010" w:right="2014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EK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YA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ind w:left="103" w:right="76" w:firstLine="1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SKOR (</w:t>
            </w:r>
            <w:r>
              <w:rPr>
                <w:b/>
                <w:spacing w:val="2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-2"/>
                <w:sz w:val="18"/>
                <w:szCs w:val="18"/>
              </w:rPr>
              <w:t>1</w:t>
            </w:r>
            <w:r>
              <w:rPr>
                <w:b/>
                <w:spacing w:val="2"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ind w:left="271" w:right="77" w:hanging="16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BOBOT </w:t>
            </w:r>
            <w:r>
              <w:rPr>
                <w:b/>
                <w:spacing w:val="-4"/>
                <w:sz w:val="18"/>
                <w:szCs w:val="18"/>
              </w:rPr>
              <w:t>(</w:t>
            </w:r>
            <w:r>
              <w:rPr>
                <w:b/>
                <w:spacing w:val="8"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  <w:ind w:left="127" w:right="13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SKOR</w:t>
            </w:r>
          </w:p>
          <w:p w:rsidR="008A4A5E" w:rsidRDefault="008A4A5E" w:rsidP="003A3046">
            <w:pPr>
              <w:spacing w:before="1"/>
              <w:ind w:left="339" w:right="34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  <w:p w:rsidR="008A4A5E" w:rsidRDefault="008A4A5E" w:rsidP="003A3046">
            <w:pPr>
              <w:spacing w:line="200" w:lineRule="exact"/>
              <w:ind w:left="65" w:right="7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BOBOT</w:t>
            </w:r>
          </w:p>
        </w:tc>
      </w:tr>
      <w:tr w:rsidR="008A4A5E" w:rsidTr="003A3046">
        <w:trPr>
          <w:trHeight w:hRule="exact" w:val="52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40" w:lineRule="exact"/>
              <w:rPr>
                <w:sz w:val="14"/>
                <w:szCs w:val="14"/>
              </w:rPr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47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aran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Kon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</w:p>
          <w:p w:rsidR="008A4A5E" w:rsidRDefault="008A4A5E" w:rsidP="003A3046">
            <w:pPr>
              <w:spacing w:line="200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52" w:line="200" w:lineRule="exact"/>
              <w:ind w:left="103"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ont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ara 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40" w:lineRule="exact"/>
              <w:rPr>
                <w:sz w:val="14"/>
                <w:szCs w:val="14"/>
              </w:rPr>
            </w:pPr>
          </w:p>
          <w:p w:rsidR="008A4A5E" w:rsidRDefault="008A4A5E" w:rsidP="003A3046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98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67"/>
              <w:ind w:left="103" w:right="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ar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pi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180" w:lineRule="exact"/>
              <w:ind w:left="103" w:right="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aan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</w:p>
          <w:p w:rsidR="008A4A5E" w:rsidRDefault="008A4A5E" w:rsidP="003A3046">
            <w:pPr>
              <w:spacing w:before="1"/>
              <w:ind w:left="103" w:right="84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 xml:space="preserve"> 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ari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t/t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z w:val="18"/>
                <w:szCs w:val="18"/>
              </w:rPr>
              <w:t xml:space="preserve">ap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>gu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ah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284" w:right="289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10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180" w:lineRule="exact"/>
              <w:ind w:left="103" w:right="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h-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aras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ara</w:t>
            </w:r>
          </w:p>
          <w:p w:rsidR="008A4A5E" w:rsidRDefault="008A4A5E" w:rsidP="003A3046">
            <w:pPr>
              <w:spacing w:before="1"/>
              <w:ind w:left="103" w:right="8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ri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 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>a 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a)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3A3046">
            <w:pPr>
              <w:ind w:left="296" w:right="301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104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  <w:ind w:left="103" w:right="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ai 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  <w:p w:rsidR="008A4A5E" w:rsidRDefault="008A4A5E" w:rsidP="003A3046">
            <w:pPr>
              <w:spacing w:before="1"/>
              <w:ind w:left="103" w:right="82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ko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f.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 (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pl</w:t>
            </w:r>
            <w:r>
              <w:rPr>
                <w:sz w:val="18"/>
                <w:szCs w:val="18"/>
              </w:rPr>
              <w:t>eme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ai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ra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gu</w:t>
            </w:r>
            <w:r>
              <w:rPr>
                <w:spacing w:val="-2"/>
                <w:sz w:val="18"/>
                <w:szCs w:val="18"/>
              </w:rPr>
              <w:t>ji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 (</w:t>
            </w:r>
            <w:r>
              <w:rPr>
                <w:spacing w:val="-2"/>
                <w:sz w:val="18"/>
                <w:szCs w:val="18"/>
              </w:rPr>
              <w:t>jik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298" w:right="302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8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180" w:lineRule="exact"/>
              <w:ind w:left="103" w:right="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ar.</w:t>
            </w:r>
          </w:p>
          <w:p w:rsidR="008A4A5E" w:rsidRDefault="008A4A5E" w:rsidP="003A3046">
            <w:pPr>
              <w:spacing w:before="2"/>
              <w:ind w:left="103" w:right="8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ab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aan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ah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aran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at </w:t>
            </w:r>
            <w:r>
              <w:rPr>
                <w:i/>
                <w:spacing w:val="2"/>
                <w:sz w:val="18"/>
                <w:szCs w:val="18"/>
              </w:rPr>
              <w:t>fu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2"/>
                <w:sz w:val="18"/>
                <w:szCs w:val="18"/>
              </w:rPr>
              <w:t>u</w:t>
            </w:r>
            <w:r>
              <w:rPr>
                <w:i/>
                <w:spacing w:val="-2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-4"/>
                <w:sz w:val="18"/>
                <w:szCs w:val="18"/>
              </w:rPr>
              <w:t>w</w:t>
            </w:r>
            <w:r>
              <w:rPr>
                <w:i/>
                <w:spacing w:val="2"/>
                <w:sz w:val="18"/>
                <w:szCs w:val="18"/>
              </w:rPr>
              <w:t>or</w:t>
            </w:r>
            <w:r>
              <w:rPr>
                <w:i/>
                <w:sz w:val="18"/>
                <w:szCs w:val="18"/>
              </w:rPr>
              <w:t>k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8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280" w:lineRule="exact"/>
              <w:rPr>
                <w:sz w:val="28"/>
                <w:szCs w:val="28"/>
              </w:rPr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aan        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</w:t>
            </w:r>
          </w:p>
          <w:p w:rsidR="008A4A5E" w:rsidRDefault="008A4A5E" w:rsidP="003A3046">
            <w:pPr>
              <w:spacing w:before="1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9"/>
              <w:ind w:left="103" w:right="8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ot</w:t>
            </w:r>
            <w:r>
              <w:rPr>
                <w:spacing w:val="-2"/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,  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ecara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sp</w:t>
            </w:r>
            <w:r>
              <w:rPr>
                <w:spacing w:val="-2"/>
                <w:sz w:val="18"/>
                <w:szCs w:val="18"/>
              </w:rPr>
              <w:t>on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2"/>
                <w:sz w:val="18"/>
                <w:szCs w:val="18"/>
              </w:rPr>
              <w:t xml:space="preserve"> 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ap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280" w:lineRule="exact"/>
              <w:rPr>
                <w:sz w:val="28"/>
                <w:szCs w:val="28"/>
              </w:rPr>
            </w:pPr>
          </w:p>
          <w:p w:rsidR="008A4A5E" w:rsidRDefault="008A4A5E" w:rsidP="003A3046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56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63"/>
              <w:ind w:left="103"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ara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f,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3A3046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8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  <w:ind w:left="103" w:right="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aan</w:t>
            </w:r>
          </w:p>
          <w:p w:rsidR="008A4A5E" w:rsidRDefault="008A4A5E" w:rsidP="003A3046">
            <w:pPr>
              <w:spacing w:before="2"/>
              <w:ind w:left="103" w:right="79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6"/>
                <w:sz w:val="18"/>
                <w:szCs w:val="18"/>
              </w:rPr>
              <w:t>/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gg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ar;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 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du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khi</w:t>
            </w:r>
            <w:r>
              <w:rPr>
                <w:sz w:val="18"/>
                <w:szCs w:val="18"/>
              </w:rPr>
              <w:t>r,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ari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ar,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220"/>
        </w:trPr>
        <w:tc>
          <w:tcPr>
            <w:tcW w:w="8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  <w:ind w:left="4015" w:right="4105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  <w:ind w:left="254" w:right="254"/>
              <w:jc w:val="center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</w:tbl>
    <w:p w:rsidR="008A4A5E" w:rsidRDefault="008A4A5E" w:rsidP="008A4A5E">
      <w:pPr>
        <w:spacing w:before="7" w:line="100" w:lineRule="exact"/>
        <w:rPr>
          <w:sz w:val="10"/>
          <w:szCs w:val="10"/>
        </w:rPr>
      </w:pPr>
    </w:p>
    <w:p w:rsidR="008A4A5E" w:rsidRDefault="008A4A5E" w:rsidP="008A4A5E">
      <w:pPr>
        <w:ind w:left="6958" w:right="1177"/>
        <w:rPr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4478020</wp:posOffset>
            </wp:positionH>
            <wp:positionV relativeFrom="paragraph">
              <wp:posOffset>3175</wp:posOffset>
            </wp:positionV>
            <wp:extent cx="2372360" cy="1028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497205</wp:posOffset>
                </wp:positionH>
                <wp:positionV relativeFrom="paragraph">
                  <wp:posOffset>47625</wp:posOffset>
                </wp:positionV>
                <wp:extent cx="3500755" cy="702945"/>
                <wp:effectExtent l="1905" t="0" r="254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13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3011"/>
                            </w:tblGrid>
                            <w:tr w:rsidR="008A4A5E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200" w:lineRule="exact"/>
                                    <w:ind w:left="36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 w:rsidP="008A4A5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Keter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8A4A5E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200" w:lineRule="exact"/>
                                    <w:ind w:left="62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20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8A4A5E" w:rsidTr="008A4A5E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200" w:lineRule="exact"/>
                                    <w:ind w:left="594" w:right="5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20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8A4A5E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180" w:lineRule="exact"/>
                                    <w:ind w:left="594" w:right="5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18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8A4A5E" w:rsidTr="008A4A5E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180" w:lineRule="exact"/>
                                    <w:ind w:left="702" w:right="7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18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ak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8A4A5E" w:rsidRDefault="008A4A5E" w:rsidP="008A4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9.15pt;margin-top:3.75pt;width:275.65pt;height:5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4820" w:type="dxa"/>
                        <w:tblInd w:w="13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3011"/>
                      </w:tblGrid>
                      <w:tr w:rsidR="008A4A5E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200" w:lineRule="exact"/>
                              <w:ind w:left="36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 w:rsidP="008A4A5E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Keter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</w:tr>
                      <w:tr w:rsidR="008A4A5E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200" w:lineRule="exact"/>
                              <w:ind w:left="62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20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</w:tr>
                      <w:tr w:rsidR="008A4A5E" w:rsidTr="008A4A5E">
                        <w:trPr>
                          <w:trHeight w:hRule="exact" w:val="220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200" w:lineRule="exact"/>
                              <w:ind w:left="594" w:right="5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20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</w:tr>
                      <w:tr w:rsidR="008A4A5E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180" w:lineRule="exact"/>
                              <w:ind w:left="594" w:right="5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18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c>
                      </w:tr>
                      <w:tr w:rsidR="008A4A5E" w:rsidTr="008A4A5E">
                        <w:trPr>
                          <w:trHeight w:hRule="exact" w:val="221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180" w:lineRule="exact"/>
                              <w:ind w:left="702" w:right="7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18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ak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hu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8A4A5E" w:rsidRDefault="008A4A5E" w:rsidP="008A4A5E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,......................................... </w:t>
      </w:r>
      <w:r>
        <w:rPr>
          <w:spacing w:val="-1"/>
          <w:sz w:val="24"/>
          <w:szCs w:val="24"/>
          <w:lang w:val="id-ID"/>
        </w:rPr>
        <w:t>Ketua</w:t>
      </w:r>
      <w:r>
        <w:rPr>
          <w:spacing w:val="-1"/>
          <w:sz w:val="24"/>
          <w:szCs w:val="24"/>
        </w:rPr>
        <w:t xml:space="preserve"> U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8A4A5E" w:rsidRDefault="008A4A5E" w:rsidP="008A4A5E">
      <w:pPr>
        <w:spacing w:before="3" w:line="140" w:lineRule="exact"/>
        <w:rPr>
          <w:sz w:val="15"/>
          <w:szCs w:val="15"/>
        </w:rPr>
      </w:pPr>
    </w:p>
    <w:p w:rsidR="008A4A5E" w:rsidRDefault="008A4A5E" w:rsidP="008A4A5E">
      <w:pPr>
        <w:spacing w:line="200" w:lineRule="exact"/>
      </w:pPr>
    </w:p>
    <w:p w:rsidR="008A4A5E" w:rsidRDefault="008A4A5E" w:rsidP="008A4A5E">
      <w:pPr>
        <w:spacing w:line="200" w:lineRule="exact"/>
      </w:pPr>
    </w:p>
    <w:p w:rsidR="008A4A5E" w:rsidRDefault="008A4A5E" w:rsidP="008A4A5E">
      <w:pPr>
        <w:ind w:left="6958" w:right="1208"/>
        <w:rPr>
          <w:sz w:val="24"/>
          <w:szCs w:val="24"/>
        </w:rPr>
        <w:sectPr w:rsidR="008A4A5E">
          <w:pgSz w:w="11920" w:h="16840"/>
          <w:pgMar w:top="1120" w:right="240" w:bottom="280" w:left="240" w:header="720" w:footer="720" w:gutter="0"/>
          <w:cols w:space="720"/>
        </w:sectPr>
      </w:pPr>
      <w:r>
        <w:rPr>
          <w:sz w:val="24"/>
          <w:szCs w:val="24"/>
        </w:rPr>
        <w:t>(.........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.....)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UPTK.</w:t>
      </w:r>
    </w:p>
    <w:tbl>
      <w:tblPr>
        <w:tblW w:w="0" w:type="auto"/>
        <w:tblInd w:w="1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7"/>
        <w:gridCol w:w="2261"/>
        <w:gridCol w:w="2260"/>
        <w:gridCol w:w="2261"/>
      </w:tblGrid>
      <w:tr w:rsidR="008A4A5E" w:rsidTr="003A3046">
        <w:trPr>
          <w:trHeight w:hRule="exact" w:val="14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20" w:lineRule="exact"/>
              <w:rPr>
                <w:sz w:val="13"/>
                <w:szCs w:val="13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27"/>
            </w:pPr>
            <w:r>
              <w:rPr>
                <w:noProof/>
                <w:lang w:val="id-ID" w:eastAsia="id-ID"/>
              </w:rPr>
              <w:drawing>
                <wp:inline distT="0" distB="0" distL="0" distR="0">
                  <wp:extent cx="628650" cy="6191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A5E" w:rsidRDefault="008A4A5E" w:rsidP="003A3046">
            <w:pPr>
              <w:spacing w:before="2" w:line="120" w:lineRule="exact"/>
              <w:rPr>
                <w:sz w:val="12"/>
                <w:szCs w:val="12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line="200" w:lineRule="exact"/>
            </w:pP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821" w:right="48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8A4A5E" w:rsidRDefault="008A4A5E" w:rsidP="003A3046">
            <w:pPr>
              <w:ind w:left="1519" w:right="117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IS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WA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</w:p>
          <w:p w:rsidR="008A4A5E" w:rsidRDefault="008A4A5E" w:rsidP="003A3046">
            <w:pPr>
              <w:spacing w:line="220" w:lineRule="exact"/>
              <w:ind w:left="852" w:right="506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8A4A5E" w:rsidRDefault="008A4A5E" w:rsidP="003A3046">
            <w:pPr>
              <w:spacing w:before="1"/>
              <w:ind w:left="3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: </w:t>
            </w:r>
            <w:hyperlink r:id="rId19"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k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pp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r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@</w:t>
              </w:r>
              <w:r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mail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r>
                <w:rPr>
                  <w:color w:val="0000FF"/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color w:val="000000"/>
                <w:spacing w:val="1"/>
                <w:sz w:val="24"/>
                <w:szCs w:val="24"/>
              </w:rPr>
              <w:t>it</w:t>
            </w:r>
            <w:r>
              <w:rPr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hyperlink r:id="rId20"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w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1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</w:rPr>
                <w:t>p</w:t>
              </w:r>
              <w:r>
                <w:rPr>
                  <w:color w:val="000000"/>
                  <w:spacing w:val="1"/>
                  <w:sz w:val="24"/>
                  <w:szCs w:val="24"/>
                </w:rPr>
                <w:t>e</w:t>
              </w:r>
              <w:r>
                <w:rPr>
                  <w:color w:val="000000"/>
                  <w:sz w:val="24"/>
                  <w:szCs w:val="24"/>
                </w:rPr>
                <w:t>r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d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kh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at</w:t>
              </w:r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pacing w:val="1"/>
                  <w:sz w:val="24"/>
                  <w:szCs w:val="24"/>
                </w:rPr>
                <w:t>li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t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4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a</w:t>
              </w:r>
              <w:r>
                <w:rPr>
                  <w:color w:val="000000"/>
                  <w:spacing w:val="1"/>
                  <w:sz w:val="24"/>
                  <w:szCs w:val="24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z w:val="24"/>
                  <w:szCs w:val="24"/>
                </w:rPr>
                <w:t>d</w:t>
              </w:r>
            </w:hyperlink>
          </w:p>
        </w:tc>
      </w:tr>
      <w:tr w:rsidR="008A4A5E" w:rsidTr="003A3046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62"/>
              <w:ind w:left="228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R 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 TA</w:t>
            </w:r>
          </w:p>
        </w:tc>
      </w:tr>
      <w:tr w:rsidR="008A4A5E" w:rsidTr="003A3046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741" w:right="7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826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3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8A4A5E" w:rsidTr="003A3046">
        <w:trPr>
          <w:trHeight w:hRule="exact" w:val="289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6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027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1026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1025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8A4A5E" w:rsidRDefault="008A4A5E" w:rsidP="008A4A5E">
      <w:pPr>
        <w:spacing w:before="8" w:line="140" w:lineRule="exact"/>
        <w:rPr>
          <w:sz w:val="15"/>
          <w:szCs w:val="15"/>
        </w:rPr>
      </w:pPr>
    </w:p>
    <w:p w:rsidR="008A4A5E" w:rsidRDefault="008A4A5E" w:rsidP="008A4A5E">
      <w:pPr>
        <w:spacing w:before="36" w:line="200" w:lineRule="exact"/>
        <w:ind w:left="5028" w:right="5032"/>
        <w:jc w:val="center"/>
        <w:rPr>
          <w:sz w:val="18"/>
          <w:szCs w:val="18"/>
        </w:rPr>
      </w:pPr>
      <w:r>
        <w:rPr>
          <w:b/>
          <w:spacing w:val="-2"/>
          <w:position w:val="-1"/>
          <w:sz w:val="18"/>
          <w:szCs w:val="18"/>
        </w:rPr>
        <w:t>P</w:t>
      </w:r>
      <w:r>
        <w:rPr>
          <w:b/>
          <w:position w:val="-1"/>
          <w:sz w:val="18"/>
          <w:szCs w:val="18"/>
        </w:rPr>
        <w:t>E</w:t>
      </w:r>
      <w:r>
        <w:rPr>
          <w:b/>
          <w:spacing w:val="-2"/>
          <w:position w:val="-1"/>
          <w:sz w:val="18"/>
          <w:szCs w:val="18"/>
        </w:rPr>
        <w:t>N</w:t>
      </w:r>
      <w:r>
        <w:rPr>
          <w:b/>
          <w:spacing w:val="2"/>
          <w:position w:val="-1"/>
          <w:sz w:val="18"/>
          <w:szCs w:val="18"/>
        </w:rPr>
        <w:t>I</w:t>
      </w:r>
      <w:r>
        <w:rPr>
          <w:b/>
          <w:position w:val="-1"/>
          <w:sz w:val="18"/>
          <w:szCs w:val="18"/>
        </w:rPr>
        <w:t>L</w:t>
      </w:r>
      <w:r>
        <w:rPr>
          <w:b/>
          <w:spacing w:val="-2"/>
          <w:position w:val="-1"/>
          <w:sz w:val="18"/>
          <w:szCs w:val="18"/>
        </w:rPr>
        <w:t>A</w:t>
      </w:r>
      <w:r>
        <w:rPr>
          <w:b/>
          <w:spacing w:val="2"/>
          <w:position w:val="-1"/>
          <w:sz w:val="18"/>
          <w:szCs w:val="18"/>
        </w:rPr>
        <w:t>IA</w:t>
      </w:r>
      <w:r>
        <w:rPr>
          <w:b/>
          <w:position w:val="-1"/>
          <w:sz w:val="18"/>
          <w:szCs w:val="18"/>
        </w:rPr>
        <w:t>N</w:t>
      </w:r>
      <w:r>
        <w:rPr>
          <w:b/>
          <w:spacing w:val="-3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</w:rPr>
        <w:t>TA</w:t>
      </w:r>
    </w:p>
    <w:p w:rsidR="008A4A5E" w:rsidRDefault="008A4A5E" w:rsidP="008A4A5E">
      <w:pPr>
        <w:spacing w:before="2" w:line="160" w:lineRule="exact"/>
        <w:rPr>
          <w:sz w:val="17"/>
          <w:szCs w:val="17"/>
        </w:rPr>
      </w:pPr>
    </w:p>
    <w:p w:rsidR="008A4A5E" w:rsidRDefault="008A4A5E" w:rsidP="008A4A5E">
      <w:pPr>
        <w:spacing w:before="36"/>
        <w:ind w:left="1201" w:right="1170"/>
        <w:rPr>
          <w:sz w:val="18"/>
          <w:szCs w:val="18"/>
        </w:rPr>
      </w:pPr>
      <w:r>
        <w:rPr>
          <w:sz w:val="18"/>
          <w:szCs w:val="18"/>
        </w:rPr>
        <w:t>Pa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ar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g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b</w:t>
      </w:r>
      <w:r>
        <w:rPr>
          <w:spacing w:val="-2"/>
          <w:sz w:val="18"/>
          <w:szCs w:val="18"/>
        </w:rPr>
        <w:t>ul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....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h</w:t>
      </w:r>
      <w:r>
        <w:rPr>
          <w:spacing w:val="-2"/>
          <w:sz w:val="18"/>
          <w:szCs w:val="18"/>
        </w:rPr>
        <w:t>un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3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pacing w:val="-4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i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4"/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an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j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an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2"/>
          <w:sz w:val="18"/>
          <w:szCs w:val="18"/>
        </w:rPr>
        <w:t>b</w:t>
      </w:r>
      <w:r>
        <w:rPr>
          <w:spacing w:val="-4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j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right" w:leader="dot" w:pos="10206"/>
        </w:tabs>
        <w:spacing w:before="36"/>
        <w:ind w:left="1202" w:right="1168"/>
        <w:rPr>
          <w:sz w:val="18"/>
          <w:szCs w:val="18"/>
        </w:rPr>
      </w:pPr>
      <w:r>
        <w:rPr>
          <w:sz w:val="18"/>
          <w:szCs w:val="18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NAMA</w:t>
      </w:r>
      <w:r>
        <w:rPr>
          <w:sz w:val="18"/>
          <w:szCs w:val="18"/>
          <w:lang w:val="id-ID"/>
        </w:rPr>
        <w:tab/>
        <w:t xml:space="preserve">: 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NIM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2127"/>
          <w:tab w:val="right" w:leader="dot" w:pos="7513"/>
        </w:tabs>
        <w:spacing w:before="36"/>
        <w:ind w:left="1202" w:right="1236"/>
        <w:rPr>
          <w:sz w:val="18"/>
          <w:szCs w:val="18"/>
        </w:rPr>
      </w:pPr>
      <w:r>
        <w:rPr>
          <w:sz w:val="18"/>
          <w:szCs w:val="18"/>
          <w:lang w:val="id-ID"/>
        </w:rPr>
        <w:t>PRODI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spacing w:before="8" w:line="20" w:lineRule="exact"/>
        <w:rPr>
          <w:sz w:val="2"/>
          <w:szCs w:val="2"/>
        </w:rPr>
      </w:pPr>
    </w:p>
    <w:p w:rsidR="008A4A5E" w:rsidRDefault="008A4A5E" w:rsidP="008A4A5E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2189"/>
        <w:gridCol w:w="6038"/>
        <w:gridCol w:w="764"/>
        <w:gridCol w:w="861"/>
        <w:gridCol w:w="856"/>
      </w:tblGrid>
      <w:tr w:rsidR="008A4A5E" w:rsidTr="003A3046">
        <w:trPr>
          <w:trHeight w:hRule="exact" w:val="63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6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2010" w:right="2014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EK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YA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ind w:left="103" w:right="76" w:firstLine="1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SKOR (</w:t>
            </w:r>
            <w:r>
              <w:rPr>
                <w:b/>
                <w:spacing w:val="2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pacing w:val="-2"/>
                <w:sz w:val="18"/>
                <w:szCs w:val="18"/>
              </w:rPr>
              <w:t>1</w:t>
            </w:r>
            <w:r>
              <w:rPr>
                <w:b/>
                <w:spacing w:val="2"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ind w:left="271" w:right="77" w:hanging="16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BOBOT </w:t>
            </w:r>
            <w:r>
              <w:rPr>
                <w:b/>
                <w:spacing w:val="-4"/>
                <w:sz w:val="18"/>
                <w:szCs w:val="18"/>
              </w:rPr>
              <w:t>(</w:t>
            </w:r>
            <w:r>
              <w:rPr>
                <w:b/>
                <w:spacing w:val="8"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  <w:ind w:left="127" w:right="13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SKOR</w:t>
            </w:r>
          </w:p>
          <w:p w:rsidR="008A4A5E" w:rsidRDefault="008A4A5E" w:rsidP="003A3046">
            <w:pPr>
              <w:spacing w:before="1"/>
              <w:ind w:left="339" w:right="34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  <w:p w:rsidR="008A4A5E" w:rsidRDefault="008A4A5E" w:rsidP="003A3046">
            <w:pPr>
              <w:spacing w:line="200" w:lineRule="exact"/>
              <w:ind w:left="65" w:right="7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BOBOT</w:t>
            </w:r>
          </w:p>
        </w:tc>
      </w:tr>
      <w:tr w:rsidR="008A4A5E" w:rsidTr="003A3046">
        <w:trPr>
          <w:trHeight w:hRule="exact" w:val="52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40" w:lineRule="exact"/>
              <w:rPr>
                <w:sz w:val="14"/>
                <w:szCs w:val="14"/>
              </w:rPr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47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aran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Kon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</w:p>
          <w:p w:rsidR="008A4A5E" w:rsidRDefault="008A4A5E" w:rsidP="003A3046">
            <w:pPr>
              <w:spacing w:line="200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52" w:line="200" w:lineRule="exact"/>
              <w:ind w:left="103"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ont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ara 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40" w:lineRule="exact"/>
              <w:rPr>
                <w:sz w:val="14"/>
                <w:szCs w:val="14"/>
              </w:rPr>
            </w:pPr>
          </w:p>
          <w:p w:rsidR="008A4A5E" w:rsidRDefault="008A4A5E" w:rsidP="003A3046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98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67"/>
              <w:ind w:left="103" w:right="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ar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pi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180" w:lineRule="exact"/>
              <w:ind w:left="103" w:right="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aan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</w:p>
          <w:p w:rsidR="008A4A5E" w:rsidRDefault="008A4A5E" w:rsidP="003A3046">
            <w:pPr>
              <w:spacing w:before="1"/>
              <w:ind w:left="103" w:right="84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 xml:space="preserve"> 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ari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t/t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z w:val="18"/>
                <w:szCs w:val="18"/>
              </w:rPr>
              <w:t xml:space="preserve">ap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>gu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ah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284" w:right="289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10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180" w:lineRule="exact"/>
              <w:ind w:left="103" w:right="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h-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aras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ara</w:t>
            </w:r>
          </w:p>
          <w:p w:rsidR="008A4A5E" w:rsidRDefault="008A4A5E" w:rsidP="003A3046">
            <w:pPr>
              <w:spacing w:before="1"/>
              <w:ind w:left="103" w:right="8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ri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 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tod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>a 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a)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3" w:line="220" w:lineRule="exact"/>
              <w:rPr>
                <w:sz w:val="22"/>
                <w:szCs w:val="22"/>
              </w:rPr>
            </w:pPr>
          </w:p>
          <w:p w:rsidR="008A4A5E" w:rsidRDefault="008A4A5E" w:rsidP="003A3046">
            <w:pPr>
              <w:ind w:left="296" w:right="301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104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  <w:ind w:left="103" w:right="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ai 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  <w:p w:rsidR="008A4A5E" w:rsidRDefault="008A4A5E" w:rsidP="003A3046">
            <w:pPr>
              <w:spacing w:before="1"/>
              <w:ind w:left="103" w:right="82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ko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f.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 (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pl</w:t>
            </w:r>
            <w:r>
              <w:rPr>
                <w:sz w:val="18"/>
                <w:szCs w:val="18"/>
              </w:rPr>
              <w:t>eme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ai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 ra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gu</w:t>
            </w:r>
            <w:r>
              <w:rPr>
                <w:spacing w:val="-2"/>
                <w:sz w:val="18"/>
                <w:szCs w:val="18"/>
              </w:rPr>
              <w:t>ji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uk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 (</w:t>
            </w:r>
            <w:r>
              <w:rPr>
                <w:spacing w:val="-2"/>
                <w:sz w:val="18"/>
                <w:szCs w:val="18"/>
              </w:rPr>
              <w:t>jik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spacing w:before="7" w:line="200" w:lineRule="exact"/>
            </w:pPr>
          </w:p>
          <w:p w:rsidR="008A4A5E" w:rsidRDefault="008A4A5E" w:rsidP="003A3046">
            <w:pPr>
              <w:ind w:left="298" w:right="302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8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180" w:lineRule="exact"/>
              <w:ind w:left="103" w:right="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ar.</w:t>
            </w:r>
          </w:p>
          <w:p w:rsidR="008A4A5E" w:rsidRDefault="008A4A5E" w:rsidP="003A3046">
            <w:pPr>
              <w:spacing w:before="2"/>
              <w:ind w:left="103" w:right="8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ab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aan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ah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il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aran 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at </w:t>
            </w:r>
            <w:r>
              <w:rPr>
                <w:i/>
                <w:spacing w:val="2"/>
                <w:sz w:val="18"/>
                <w:szCs w:val="18"/>
              </w:rPr>
              <w:t>fu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2"/>
                <w:sz w:val="18"/>
                <w:szCs w:val="18"/>
              </w:rPr>
              <w:t>u</w:t>
            </w:r>
            <w:r>
              <w:rPr>
                <w:i/>
                <w:spacing w:val="-2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e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-4"/>
                <w:sz w:val="18"/>
                <w:szCs w:val="18"/>
              </w:rPr>
              <w:t>w</w:t>
            </w:r>
            <w:r>
              <w:rPr>
                <w:i/>
                <w:spacing w:val="2"/>
                <w:sz w:val="18"/>
                <w:szCs w:val="18"/>
              </w:rPr>
              <w:t>or</w:t>
            </w:r>
            <w:r>
              <w:rPr>
                <w:i/>
                <w:sz w:val="18"/>
                <w:szCs w:val="18"/>
              </w:rPr>
              <w:t>k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at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8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280" w:lineRule="exact"/>
              <w:rPr>
                <w:sz w:val="28"/>
                <w:szCs w:val="28"/>
              </w:rPr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9" w:line="160" w:lineRule="exact"/>
              <w:rPr>
                <w:sz w:val="17"/>
                <w:szCs w:val="17"/>
              </w:rPr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aan        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</w:t>
            </w:r>
          </w:p>
          <w:p w:rsidR="008A4A5E" w:rsidRDefault="008A4A5E" w:rsidP="003A3046">
            <w:pPr>
              <w:spacing w:before="1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9"/>
              <w:ind w:left="103" w:right="8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kk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ot</w:t>
            </w:r>
            <w:r>
              <w:rPr>
                <w:spacing w:val="-2"/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,  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ecara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sp</w:t>
            </w:r>
            <w:r>
              <w:rPr>
                <w:spacing w:val="-2"/>
                <w:sz w:val="18"/>
                <w:szCs w:val="18"/>
              </w:rPr>
              <w:t>on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2"/>
                <w:sz w:val="18"/>
                <w:szCs w:val="18"/>
              </w:rPr>
              <w:t xml:space="preserve"> 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ap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aran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b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3" w:line="280" w:lineRule="exact"/>
              <w:rPr>
                <w:sz w:val="28"/>
                <w:szCs w:val="28"/>
              </w:rPr>
            </w:pPr>
          </w:p>
          <w:p w:rsidR="008A4A5E" w:rsidRDefault="008A4A5E" w:rsidP="003A3046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56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63"/>
              <w:ind w:left="103"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u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ik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ara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4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f,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t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60" w:lineRule="exact"/>
              <w:rPr>
                <w:sz w:val="16"/>
                <w:szCs w:val="16"/>
              </w:rPr>
            </w:pPr>
          </w:p>
          <w:p w:rsidR="008A4A5E" w:rsidRDefault="008A4A5E" w:rsidP="003A3046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8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58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  <w:ind w:left="103" w:right="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6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un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aan</w:t>
            </w:r>
          </w:p>
          <w:p w:rsidR="008A4A5E" w:rsidRDefault="008A4A5E" w:rsidP="003A3046">
            <w:pPr>
              <w:spacing w:before="2"/>
              <w:ind w:left="103" w:right="79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6"/>
                <w:sz w:val="18"/>
                <w:szCs w:val="18"/>
              </w:rPr>
              <w:t>/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gg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ar;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 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ran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du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tu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khi</w:t>
            </w:r>
            <w:r>
              <w:rPr>
                <w:sz w:val="18"/>
                <w:szCs w:val="18"/>
              </w:rPr>
              <w:t>r,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2"/>
                <w:sz w:val="18"/>
                <w:szCs w:val="18"/>
              </w:rPr>
              <w:t xml:space="preserve"> 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ari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ar,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before="7" w:line="100" w:lineRule="exact"/>
              <w:rPr>
                <w:sz w:val="10"/>
                <w:szCs w:val="10"/>
              </w:rPr>
            </w:pPr>
          </w:p>
          <w:p w:rsidR="008A4A5E" w:rsidRDefault="008A4A5E" w:rsidP="003A3046">
            <w:pPr>
              <w:spacing w:line="200" w:lineRule="exact"/>
            </w:pPr>
          </w:p>
          <w:p w:rsidR="008A4A5E" w:rsidRDefault="008A4A5E" w:rsidP="003A3046">
            <w:pPr>
              <w:ind w:left="290" w:right="294"/>
              <w:jc w:val="center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  <w:tr w:rsidR="008A4A5E" w:rsidTr="003A3046">
        <w:trPr>
          <w:trHeight w:hRule="exact" w:val="220"/>
        </w:trPr>
        <w:tc>
          <w:tcPr>
            <w:tcW w:w="8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  <w:ind w:left="4015" w:right="4105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>
            <w:pPr>
              <w:spacing w:line="200" w:lineRule="exact"/>
              <w:ind w:left="254" w:right="254"/>
              <w:jc w:val="center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5E" w:rsidRDefault="008A4A5E" w:rsidP="003A3046"/>
        </w:tc>
      </w:tr>
    </w:tbl>
    <w:p w:rsidR="008A4A5E" w:rsidRDefault="008A4A5E" w:rsidP="008A4A5E">
      <w:pPr>
        <w:spacing w:before="7" w:line="100" w:lineRule="exact"/>
        <w:rPr>
          <w:sz w:val="10"/>
          <w:szCs w:val="10"/>
        </w:rPr>
      </w:pPr>
    </w:p>
    <w:p w:rsidR="008A4A5E" w:rsidRPr="008A4A5E" w:rsidRDefault="008A4A5E" w:rsidP="008A4A5E">
      <w:pPr>
        <w:ind w:left="6958" w:right="1177"/>
        <w:rPr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4478020</wp:posOffset>
            </wp:positionH>
            <wp:positionV relativeFrom="paragraph">
              <wp:posOffset>3175</wp:posOffset>
            </wp:positionV>
            <wp:extent cx="2372360" cy="1028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497205</wp:posOffset>
                </wp:positionH>
                <wp:positionV relativeFrom="paragraph">
                  <wp:posOffset>47625</wp:posOffset>
                </wp:positionV>
                <wp:extent cx="3500755" cy="702945"/>
                <wp:effectExtent l="1905" t="0" r="254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13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3011"/>
                            </w:tblGrid>
                            <w:tr w:rsidR="008A4A5E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200" w:lineRule="exact"/>
                                    <w:ind w:left="36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 w:rsidP="008A4A5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Keter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8A4A5E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200" w:lineRule="exact"/>
                                    <w:ind w:left="62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20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8A4A5E" w:rsidTr="008A4A5E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200" w:lineRule="exact"/>
                                    <w:ind w:left="594" w:right="5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20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8A4A5E" w:rsidTr="008A4A5E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180" w:lineRule="exact"/>
                                    <w:ind w:left="594" w:right="5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18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8A4A5E" w:rsidTr="008A4A5E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180" w:lineRule="exact"/>
                                    <w:ind w:left="702" w:right="7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A4A5E" w:rsidRDefault="008A4A5E">
                                  <w:pPr>
                                    <w:spacing w:line="180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ak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8A4A5E" w:rsidRDefault="008A4A5E" w:rsidP="008A4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9.15pt;margin-top:3.75pt;width:275.65pt;height:5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WJsAIAALA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4820" w:type="dxa"/>
                        <w:tblInd w:w="13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3011"/>
                      </w:tblGrid>
                      <w:tr w:rsidR="008A4A5E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200" w:lineRule="exact"/>
                              <w:ind w:left="36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 w:rsidP="008A4A5E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Keter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</w:tr>
                      <w:tr w:rsidR="008A4A5E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200" w:lineRule="exact"/>
                              <w:ind w:left="62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20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</w:tr>
                      <w:tr w:rsidR="008A4A5E" w:rsidTr="008A4A5E">
                        <w:trPr>
                          <w:trHeight w:hRule="exact" w:val="220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200" w:lineRule="exact"/>
                              <w:ind w:left="594" w:right="5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20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</w:tr>
                      <w:tr w:rsidR="008A4A5E" w:rsidTr="008A4A5E">
                        <w:trPr>
                          <w:trHeight w:hRule="exact" w:val="216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180" w:lineRule="exact"/>
                              <w:ind w:left="594" w:right="5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18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c>
                      </w:tr>
                      <w:tr w:rsidR="008A4A5E" w:rsidTr="008A4A5E">
                        <w:trPr>
                          <w:trHeight w:hRule="exact" w:val="221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180" w:lineRule="exact"/>
                              <w:ind w:left="702" w:right="7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A4A5E" w:rsidRDefault="008A4A5E">
                            <w:pPr>
                              <w:spacing w:line="180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ak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hu</w:t>
                            </w:r>
                            <w:r>
                              <w:rPr>
                                <w:spacing w:val="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8A4A5E" w:rsidRDefault="008A4A5E" w:rsidP="008A4A5E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,......................................... </w:t>
      </w:r>
      <w:r>
        <w:rPr>
          <w:spacing w:val="-1"/>
          <w:sz w:val="24"/>
          <w:szCs w:val="24"/>
          <w:lang w:val="id-ID"/>
        </w:rPr>
        <w:t>Anggota Penguji II</w:t>
      </w:r>
    </w:p>
    <w:p w:rsidR="008A4A5E" w:rsidRDefault="008A4A5E" w:rsidP="008A4A5E">
      <w:pPr>
        <w:spacing w:before="3" w:line="140" w:lineRule="exact"/>
        <w:rPr>
          <w:sz w:val="15"/>
          <w:szCs w:val="15"/>
        </w:rPr>
      </w:pPr>
    </w:p>
    <w:p w:rsidR="008A4A5E" w:rsidRDefault="008A4A5E" w:rsidP="008A4A5E">
      <w:pPr>
        <w:spacing w:line="200" w:lineRule="exact"/>
      </w:pPr>
    </w:p>
    <w:p w:rsidR="008A4A5E" w:rsidRDefault="008A4A5E" w:rsidP="008A4A5E">
      <w:pPr>
        <w:spacing w:line="200" w:lineRule="exact"/>
      </w:pPr>
    </w:p>
    <w:p w:rsidR="008A4A5E" w:rsidRDefault="008A4A5E" w:rsidP="008A4A5E">
      <w:pPr>
        <w:ind w:left="6958" w:right="1208"/>
        <w:rPr>
          <w:sz w:val="24"/>
          <w:szCs w:val="24"/>
        </w:rPr>
        <w:sectPr w:rsidR="008A4A5E">
          <w:pgSz w:w="11920" w:h="16840"/>
          <w:pgMar w:top="1120" w:right="240" w:bottom="280" w:left="240" w:header="720" w:footer="720" w:gutter="0"/>
          <w:cols w:space="720"/>
        </w:sectPr>
      </w:pPr>
      <w:r>
        <w:rPr>
          <w:sz w:val="24"/>
          <w:szCs w:val="24"/>
        </w:rPr>
        <w:t>(.........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.....)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UPTK.</w:t>
      </w:r>
    </w:p>
    <w:p w:rsidR="00BB5DC9" w:rsidRDefault="00BB5DC9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7"/>
        <w:gridCol w:w="2261"/>
        <w:gridCol w:w="2260"/>
        <w:gridCol w:w="2261"/>
      </w:tblGrid>
      <w:tr w:rsidR="00BB5DC9">
        <w:trPr>
          <w:trHeight w:hRule="exact" w:val="14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3" w:line="120" w:lineRule="exact"/>
              <w:rPr>
                <w:sz w:val="13"/>
                <w:szCs w:val="13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A363CA">
            <w:pPr>
              <w:ind w:left="127"/>
            </w:pPr>
            <w:r>
              <w:pict>
                <v:shape id="_x0000_i1028" type="#_x0000_t75" style="width:49.5pt;height:48.75pt">
                  <v:imagedata r:id="rId5" o:title=""/>
                </v:shape>
              </w:pict>
            </w:r>
          </w:p>
          <w:p w:rsidR="00BB5DC9" w:rsidRDefault="00BB5DC9">
            <w:pPr>
              <w:spacing w:before="2" w:line="120" w:lineRule="exact"/>
              <w:rPr>
                <w:sz w:val="12"/>
                <w:szCs w:val="12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line="200" w:lineRule="exact"/>
            </w:pP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1" w:right="48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BB5DC9" w:rsidRDefault="00BF546F">
            <w:pPr>
              <w:ind w:left="1519" w:right="1172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IS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WA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</w:p>
          <w:p w:rsidR="00BB5DC9" w:rsidRDefault="00BF546F">
            <w:pPr>
              <w:spacing w:line="220" w:lineRule="exact"/>
              <w:ind w:left="852" w:right="506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BB5DC9" w:rsidRDefault="00BF546F">
            <w:pPr>
              <w:spacing w:before="1"/>
              <w:ind w:left="509" w:right="7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: </w:t>
            </w:r>
            <w:hyperlink r:id="rId21"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k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pp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r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@</w:t>
              </w:r>
              <w:r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mail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r>
                <w:rPr>
                  <w:color w:val="0000FF"/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color w:val="000000"/>
                <w:spacing w:val="1"/>
                <w:sz w:val="24"/>
                <w:szCs w:val="24"/>
              </w:rPr>
              <w:t>it</w:t>
            </w:r>
            <w:r>
              <w:rPr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hyperlink r:id="rId22"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w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</w:rPr>
                <w:t>p</w:t>
              </w:r>
              <w:r>
                <w:rPr>
                  <w:color w:val="000000"/>
                  <w:spacing w:val="1"/>
                  <w:sz w:val="24"/>
                  <w:szCs w:val="24"/>
                </w:rPr>
                <w:t>e</w:t>
              </w:r>
              <w:r>
                <w:rPr>
                  <w:color w:val="000000"/>
                  <w:sz w:val="24"/>
                  <w:szCs w:val="24"/>
                </w:rPr>
                <w:t>r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d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kh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at</w:t>
              </w:r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pacing w:val="1"/>
                  <w:sz w:val="24"/>
                  <w:szCs w:val="24"/>
                </w:rPr>
                <w:t>li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t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3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a</w:t>
              </w:r>
              <w:r>
                <w:rPr>
                  <w:color w:val="000000"/>
                  <w:spacing w:val="1"/>
                  <w:sz w:val="24"/>
                  <w:szCs w:val="24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z w:val="24"/>
                  <w:szCs w:val="24"/>
                </w:rPr>
                <w:t>d</w:t>
              </w:r>
            </w:hyperlink>
          </w:p>
        </w:tc>
      </w:tr>
      <w:tr w:rsidR="00BB5DC9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63"/>
              <w:ind w:left="166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BE</w:t>
            </w:r>
            <w:r>
              <w:rPr>
                <w:b/>
                <w:spacing w:val="-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AC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U</w:t>
            </w:r>
            <w:r>
              <w:rPr>
                <w:b/>
                <w:spacing w:val="4"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IA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</w:t>
            </w:r>
          </w:p>
        </w:tc>
      </w:tr>
      <w:tr w:rsidR="00BB5DC9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41" w:right="7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6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BB5DC9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pacing w:val="4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6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5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BB5DC9" w:rsidRPr="008A4A5E" w:rsidRDefault="00BB5DC9">
      <w:pPr>
        <w:spacing w:before="14" w:line="220" w:lineRule="exact"/>
        <w:rPr>
          <w:sz w:val="12"/>
          <w:szCs w:val="22"/>
        </w:rPr>
      </w:pPr>
    </w:p>
    <w:p w:rsidR="008A4A5E" w:rsidRDefault="00BF546F">
      <w:pPr>
        <w:spacing w:before="38" w:line="220" w:lineRule="exact"/>
        <w:ind w:left="3128" w:right="3214" w:firstLine="1"/>
        <w:jc w:val="center"/>
        <w:rPr>
          <w:b/>
        </w:rPr>
      </w:pPr>
      <w:r>
        <w:rPr>
          <w:b/>
          <w:spacing w:val="2"/>
        </w:rPr>
        <w:t>B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-2"/>
        </w:rPr>
        <w:t>I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>C</w:t>
      </w:r>
      <w:r>
        <w:rPr>
          <w:b/>
        </w:rPr>
        <w:t>A</w:t>
      </w:r>
      <w:r>
        <w:rPr>
          <w:b/>
          <w:spacing w:val="-1"/>
        </w:rPr>
        <w:t>R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UJ</w:t>
      </w:r>
      <w:r>
        <w:rPr>
          <w:b/>
          <w:spacing w:val="-2"/>
        </w:rPr>
        <w:t>I</w:t>
      </w:r>
      <w:r>
        <w:rPr>
          <w:b/>
        </w:rPr>
        <w:t>AN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</w:t>
      </w:r>
      <w:r w:rsidR="008A4A5E">
        <w:rPr>
          <w:b/>
        </w:rPr>
        <w:t>A</w:t>
      </w:r>
    </w:p>
    <w:p w:rsidR="00BB5DC9" w:rsidRDefault="00BF546F">
      <w:pPr>
        <w:spacing w:before="38" w:line="220" w:lineRule="exact"/>
        <w:ind w:left="3128" w:right="3214" w:firstLine="1"/>
        <w:jc w:val="center"/>
      </w:pPr>
      <w:r>
        <w:rPr>
          <w:b/>
          <w:spacing w:val="1"/>
        </w:rPr>
        <w:t>S</w:t>
      </w:r>
      <w:r>
        <w:rPr>
          <w:b/>
          <w:spacing w:val="-1"/>
        </w:rPr>
        <w:t>T</w:t>
      </w:r>
      <w:r>
        <w:rPr>
          <w:b/>
          <w:spacing w:val="4"/>
        </w:rPr>
        <w:t>K</w:t>
      </w:r>
      <w:r>
        <w:rPr>
          <w:b/>
          <w:spacing w:val="-2"/>
        </w:rPr>
        <w:t>I</w:t>
      </w:r>
      <w:r>
        <w:rPr>
          <w:b/>
        </w:rPr>
        <w:t xml:space="preserve">P </w:t>
      </w:r>
      <w:r>
        <w:rPr>
          <w:b/>
          <w:spacing w:val="-2"/>
        </w:rPr>
        <w:t>P</w:t>
      </w:r>
      <w:r>
        <w:rPr>
          <w:b/>
          <w:spacing w:val="-1"/>
        </w:rPr>
        <w:t>E</w:t>
      </w:r>
      <w:r>
        <w:rPr>
          <w:b/>
        </w:rPr>
        <w:t>RSADA</w:t>
      </w:r>
      <w:r>
        <w:rPr>
          <w:b/>
          <w:spacing w:val="1"/>
        </w:rPr>
        <w:t xml:space="preserve"> </w:t>
      </w:r>
      <w:r>
        <w:rPr>
          <w:b/>
          <w:spacing w:val="4"/>
        </w:rPr>
        <w:t>K</w:t>
      </w:r>
      <w:r>
        <w:rPr>
          <w:b/>
        </w:rPr>
        <w:t>HA</w:t>
      </w:r>
      <w:r>
        <w:rPr>
          <w:b/>
          <w:spacing w:val="-1"/>
        </w:rPr>
        <w:t>T</w:t>
      </w:r>
      <w:r>
        <w:rPr>
          <w:b/>
        </w:rPr>
        <w:t>U</w:t>
      </w:r>
      <w:r>
        <w:rPr>
          <w:b/>
          <w:spacing w:val="-2"/>
        </w:rPr>
        <w:t>LI</w:t>
      </w:r>
      <w:r>
        <w:rPr>
          <w:b/>
          <w:spacing w:val="1"/>
        </w:rPr>
        <w:t>S</w:t>
      </w:r>
      <w:r>
        <w:rPr>
          <w:b/>
          <w:spacing w:val="-1"/>
        </w:rPr>
        <w:t>T</w:t>
      </w:r>
      <w:r>
        <w:rPr>
          <w:b/>
          <w:spacing w:val="-2"/>
        </w:rPr>
        <w:t>I</w:t>
      </w:r>
      <w:r>
        <w:rPr>
          <w:b/>
        </w:rPr>
        <w:t>WA</w:t>
      </w:r>
    </w:p>
    <w:p w:rsidR="00BB5DC9" w:rsidRDefault="00BF546F">
      <w:pPr>
        <w:spacing w:line="220" w:lineRule="exact"/>
        <w:ind w:left="2234" w:right="2311"/>
        <w:jc w:val="center"/>
      </w:pPr>
      <w:r>
        <w:rPr>
          <w:b/>
          <w:spacing w:val="1"/>
          <w:position w:val="-1"/>
        </w:rPr>
        <w:t>S</w:t>
      </w:r>
      <w:r>
        <w:rPr>
          <w:b/>
          <w:spacing w:val="-1"/>
          <w:position w:val="-1"/>
        </w:rPr>
        <w:t>E</w:t>
      </w:r>
      <w:r>
        <w:rPr>
          <w:b/>
          <w:spacing w:val="3"/>
          <w:position w:val="-1"/>
        </w:rPr>
        <w:t>M</w:t>
      </w:r>
      <w:r>
        <w:rPr>
          <w:b/>
          <w:spacing w:val="-1"/>
          <w:position w:val="-1"/>
        </w:rPr>
        <w:t>E</w:t>
      </w:r>
      <w:r>
        <w:rPr>
          <w:b/>
          <w:spacing w:val="1"/>
          <w:position w:val="-1"/>
        </w:rPr>
        <w:t>S</w:t>
      </w:r>
      <w:r>
        <w:rPr>
          <w:b/>
          <w:spacing w:val="-1"/>
          <w:position w:val="-1"/>
        </w:rPr>
        <w:t>TE</w:t>
      </w:r>
      <w:r>
        <w:rPr>
          <w:b/>
          <w:position w:val="-1"/>
        </w:rPr>
        <w:t>R</w:t>
      </w:r>
      <w:r>
        <w:rPr>
          <w:b/>
          <w:spacing w:val="3"/>
          <w:position w:val="-1"/>
        </w:rPr>
        <w:t xml:space="preserve"> 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1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b/>
          <w:spacing w:val="-1"/>
          <w:position w:val="-1"/>
        </w:rPr>
        <w:t>T</w:t>
      </w:r>
      <w:r>
        <w:rPr>
          <w:b/>
          <w:position w:val="-1"/>
        </w:rPr>
        <w:t>AHUN</w:t>
      </w:r>
      <w:r>
        <w:rPr>
          <w:b/>
          <w:spacing w:val="1"/>
          <w:position w:val="-1"/>
        </w:rPr>
        <w:t xml:space="preserve"> </w:t>
      </w:r>
      <w:r>
        <w:rPr>
          <w:b/>
          <w:spacing w:val="-4"/>
          <w:position w:val="-1"/>
        </w:rPr>
        <w:t>A</w:t>
      </w:r>
      <w:r>
        <w:rPr>
          <w:b/>
          <w:spacing w:val="4"/>
          <w:position w:val="-1"/>
        </w:rPr>
        <w:t>K</w:t>
      </w:r>
      <w:r>
        <w:rPr>
          <w:b/>
          <w:position w:val="-1"/>
        </w:rPr>
        <w:t>A</w:t>
      </w:r>
      <w:r>
        <w:rPr>
          <w:b/>
          <w:spacing w:val="-1"/>
          <w:position w:val="-1"/>
        </w:rPr>
        <w:t>DE</w:t>
      </w:r>
      <w:r>
        <w:rPr>
          <w:b/>
          <w:spacing w:val="3"/>
          <w:position w:val="-1"/>
        </w:rPr>
        <w:t>M</w:t>
      </w:r>
      <w:r>
        <w:rPr>
          <w:b/>
          <w:spacing w:val="-6"/>
          <w:position w:val="-1"/>
        </w:rPr>
        <w:t>I</w:t>
      </w:r>
      <w:r>
        <w:rPr>
          <w:b/>
          <w:spacing w:val="6"/>
          <w:position w:val="-1"/>
        </w:rPr>
        <w:t>K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4"/>
          <w:position w:val="-1"/>
        </w:rPr>
        <w:t>/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spacing w:val="-2"/>
          <w:position w:val="-1"/>
        </w:rPr>
        <w:t>.</w:t>
      </w:r>
      <w:r>
        <w:rPr>
          <w:spacing w:val="2"/>
          <w:position w:val="-1"/>
        </w:rPr>
        <w:t>.</w:t>
      </w:r>
      <w:r>
        <w:rPr>
          <w:position w:val="-1"/>
        </w:rPr>
        <w:t>.</w:t>
      </w:r>
    </w:p>
    <w:p w:rsidR="00BB5DC9" w:rsidRDefault="00BB5DC9">
      <w:pPr>
        <w:spacing w:line="200" w:lineRule="exact"/>
      </w:pPr>
    </w:p>
    <w:p w:rsidR="00BB5DC9" w:rsidRDefault="00BF546F" w:rsidP="008A4A5E">
      <w:pPr>
        <w:spacing w:before="38" w:line="220" w:lineRule="exact"/>
        <w:ind w:left="261" w:right="426"/>
      </w:pPr>
      <w:r>
        <w:rPr>
          <w:spacing w:val="1"/>
        </w:rPr>
        <w:t>P</w:t>
      </w:r>
      <w:r>
        <w:rPr>
          <w:spacing w:val="-1"/>
        </w:rPr>
        <w:t>a</w:t>
      </w:r>
      <w:r>
        <w:t>da</w:t>
      </w:r>
      <w:r>
        <w:rPr>
          <w:spacing w:val="1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rPr>
          <w:spacing w:val="5"/>
        </w:rPr>
        <w:t>r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t>i</w:t>
      </w:r>
      <w:r>
        <w:rPr>
          <w:spacing w:val="-6"/>
        </w:rPr>
        <w:t xml:space="preserve"> </w:t>
      </w:r>
      <w:r>
        <w:rPr>
          <w:spacing w:val="2"/>
        </w:rPr>
        <w:t>....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t xml:space="preserve">,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gg</w:t>
      </w:r>
      <w:r>
        <w:rPr>
          <w:spacing w:val="3"/>
        </w:rPr>
        <w:t>a</w:t>
      </w:r>
      <w:r>
        <w:rPr>
          <w:spacing w:val="-8"/>
        </w:rPr>
        <w:t>l</w:t>
      </w:r>
      <w:r>
        <w:rPr>
          <w:spacing w:val="2"/>
        </w:rPr>
        <w:t>....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t xml:space="preserve">. </w:t>
      </w:r>
      <w:r>
        <w:rPr>
          <w:spacing w:val="-1"/>
        </w:rPr>
        <w:t>B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2"/>
        </w:rPr>
        <w:t>....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t xml:space="preserve">.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4"/>
        </w:rPr>
        <w:t>h</w:t>
      </w:r>
      <w:r>
        <w:t>u</w:t>
      </w:r>
      <w:r>
        <w:rPr>
          <w:spacing w:val="-4"/>
        </w:rPr>
        <w:t>n</w:t>
      </w:r>
      <w:r>
        <w:rPr>
          <w:spacing w:val="2"/>
        </w:rPr>
        <w:t>....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t xml:space="preserve">. </w:t>
      </w:r>
      <w:r>
        <w:rPr>
          <w:spacing w:val="2"/>
        </w:rPr>
        <w:t>T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3"/>
        </w:rPr>
        <w:t>a</w:t>
      </w:r>
      <w:r>
        <w:t>h</w:t>
      </w:r>
      <w:r>
        <w:rPr>
          <w:spacing w:val="-2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il</w:t>
      </w:r>
      <w:r>
        <w:rPr>
          <w:spacing w:val="-1"/>
        </w:rPr>
        <w:t>a</w:t>
      </w:r>
      <w:r>
        <w:rPr>
          <w:spacing w:val="4"/>
        </w:rPr>
        <w:t>k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-1"/>
        </w:rPr>
        <w:t>a</w:t>
      </w:r>
      <w:r>
        <w:t>k</w:t>
      </w:r>
      <w:r>
        <w:rPr>
          <w:spacing w:val="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U</w:t>
      </w:r>
      <w:r>
        <w:t>j</w:t>
      </w:r>
      <w:r>
        <w:rPr>
          <w:spacing w:val="-3"/>
        </w:rPr>
        <w:t>i</w:t>
      </w:r>
      <w:r>
        <w:rPr>
          <w:spacing w:val="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a</w:t>
      </w:r>
      <w:r>
        <w:t xml:space="preserve">s </w:t>
      </w:r>
      <w:r>
        <w:rPr>
          <w:spacing w:val="-2"/>
        </w:rPr>
        <w:t>M</w:t>
      </w:r>
      <w:r>
        <w:rPr>
          <w:spacing w:val="-1"/>
        </w:rPr>
        <w:t>a</w:t>
      </w:r>
      <w:r>
        <w:t>h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2"/>
        </w:rPr>
        <w:t>s</w:t>
      </w:r>
      <w:r>
        <w:t>w</w:t>
      </w:r>
      <w:r>
        <w:rPr>
          <w:spacing w:val="-1"/>
        </w:rPr>
        <w:t>a</w:t>
      </w:r>
      <w:r>
        <w:t>:</w:t>
      </w:r>
    </w:p>
    <w:p w:rsidR="00BB5DC9" w:rsidRDefault="00BB5DC9">
      <w:pPr>
        <w:spacing w:before="6" w:line="20" w:lineRule="exact"/>
        <w:rPr>
          <w:sz w:val="2"/>
          <w:szCs w:val="2"/>
        </w:rPr>
      </w:pPr>
    </w:p>
    <w:p w:rsidR="008A4A5E" w:rsidRDefault="008A4A5E" w:rsidP="008A4A5E">
      <w:pPr>
        <w:tabs>
          <w:tab w:val="left" w:pos="1560"/>
          <w:tab w:val="right" w:leader="dot" w:pos="7938"/>
        </w:tabs>
        <w:spacing w:before="14" w:line="220" w:lineRule="exact"/>
        <w:ind w:left="261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Nama</w:t>
      </w:r>
      <w:r>
        <w:rPr>
          <w:sz w:val="18"/>
          <w:szCs w:val="18"/>
          <w:lang w:val="id-ID"/>
        </w:rPr>
        <w:tab/>
        <w:t xml:space="preserve">: </w:t>
      </w:r>
      <w:r>
        <w:rPr>
          <w:sz w:val="18"/>
          <w:szCs w:val="18"/>
          <w:lang w:val="id-ID"/>
        </w:rPr>
        <w:tab/>
        <w:t xml:space="preserve"> 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1560"/>
          <w:tab w:val="right" w:leader="dot" w:pos="7938"/>
        </w:tabs>
        <w:spacing w:before="14" w:line="220" w:lineRule="exact"/>
        <w:ind w:left="261"/>
        <w:rPr>
          <w:sz w:val="18"/>
          <w:szCs w:val="18"/>
          <w:lang w:val="id-ID"/>
        </w:rPr>
      </w:pPr>
      <w:r>
        <w:rPr>
          <w:sz w:val="18"/>
          <w:szCs w:val="18"/>
          <w:lang w:val="id-ID"/>
        </w:rPr>
        <w:t>NIM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8A4A5E" w:rsidRDefault="008A4A5E" w:rsidP="008A4A5E">
      <w:pPr>
        <w:tabs>
          <w:tab w:val="left" w:pos="1560"/>
          <w:tab w:val="right" w:leader="dot" w:pos="7938"/>
        </w:tabs>
        <w:spacing w:before="14" w:line="220" w:lineRule="exact"/>
        <w:ind w:left="261"/>
        <w:rPr>
          <w:position w:val="-1"/>
        </w:rPr>
      </w:pPr>
      <w:r>
        <w:rPr>
          <w:sz w:val="18"/>
          <w:szCs w:val="18"/>
          <w:lang w:val="id-ID"/>
        </w:rPr>
        <w:t>Program Studi</w:t>
      </w:r>
      <w:r>
        <w:rPr>
          <w:sz w:val="18"/>
          <w:szCs w:val="18"/>
          <w:lang w:val="id-ID"/>
        </w:rPr>
        <w:tab/>
        <w:t>:</w:t>
      </w:r>
      <w:r>
        <w:rPr>
          <w:sz w:val="18"/>
          <w:szCs w:val="18"/>
          <w:lang w:val="id-ID"/>
        </w:rPr>
        <w:tab/>
      </w:r>
    </w:p>
    <w:p w:rsidR="00BB5DC9" w:rsidRDefault="00BF546F">
      <w:pPr>
        <w:spacing w:before="14" w:line="220" w:lineRule="exact"/>
        <w:ind w:left="261"/>
      </w:pPr>
      <w:r>
        <w:rPr>
          <w:position w:val="-1"/>
        </w:rPr>
        <w:t>Y</w:t>
      </w:r>
      <w:r>
        <w:rPr>
          <w:spacing w:val="-1"/>
          <w:position w:val="-1"/>
        </w:rPr>
        <w:t>a</w:t>
      </w:r>
      <w:r>
        <w:rPr>
          <w:spacing w:val="-4"/>
          <w:position w:val="-1"/>
        </w:rPr>
        <w:t>n</w:t>
      </w:r>
      <w:r>
        <w:rPr>
          <w:position w:val="-1"/>
        </w:rPr>
        <w:t>g</w:t>
      </w:r>
      <w:r>
        <w:rPr>
          <w:spacing w:val="6"/>
          <w:position w:val="-1"/>
        </w:rPr>
        <w:t xml:space="preserve"> </w:t>
      </w:r>
      <w:r>
        <w:rPr>
          <w:spacing w:val="-4"/>
          <w:position w:val="-1"/>
        </w:rPr>
        <w:t>b</w:t>
      </w:r>
      <w:r>
        <w:rPr>
          <w:spacing w:val="-1"/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-2"/>
          <w:position w:val="-1"/>
        </w:rPr>
        <w:t>s</w:t>
      </w:r>
      <w:r>
        <w:rPr>
          <w:spacing w:val="3"/>
          <w:position w:val="-1"/>
        </w:rPr>
        <w:t>a</w:t>
      </w:r>
      <w:r>
        <w:rPr>
          <w:spacing w:val="-4"/>
          <w:position w:val="-1"/>
        </w:rPr>
        <w:t>n</w:t>
      </w:r>
      <w:r>
        <w:rPr>
          <w:position w:val="-1"/>
        </w:rPr>
        <w:t>gku</w:t>
      </w:r>
      <w:r>
        <w:rPr>
          <w:spacing w:val="4"/>
          <w:position w:val="-1"/>
        </w:rPr>
        <w:t>t</w:t>
      </w:r>
      <w:r>
        <w:rPr>
          <w:spacing w:val="-1"/>
          <w:position w:val="-1"/>
        </w:rPr>
        <w:t>a</w:t>
      </w:r>
      <w:r>
        <w:rPr>
          <w:position w:val="-1"/>
        </w:rPr>
        <w:t>n</w:t>
      </w:r>
      <w:r>
        <w:rPr>
          <w:spacing w:val="-2"/>
          <w:position w:val="-1"/>
        </w:rPr>
        <w:t xml:space="preserve"> </w:t>
      </w:r>
      <w:r>
        <w:rPr>
          <w:spacing w:val="4"/>
          <w:position w:val="-1"/>
        </w:rPr>
        <w:t>t</w:t>
      </w:r>
      <w:r>
        <w:rPr>
          <w:spacing w:val="3"/>
          <w:position w:val="-1"/>
        </w:rPr>
        <w:t>e</w:t>
      </w:r>
      <w:r>
        <w:rPr>
          <w:spacing w:val="-8"/>
          <w:position w:val="-1"/>
        </w:rPr>
        <w:t>l</w:t>
      </w:r>
      <w:r>
        <w:rPr>
          <w:spacing w:val="5"/>
          <w:position w:val="-1"/>
        </w:rPr>
        <w:t>a</w:t>
      </w:r>
      <w:r>
        <w:rPr>
          <w:position w:val="-1"/>
        </w:rPr>
        <w:t>h</w:t>
      </w:r>
      <w:r>
        <w:rPr>
          <w:spacing w:val="2"/>
          <w:position w:val="-1"/>
        </w:rPr>
        <w:t xml:space="preserve"> </w:t>
      </w:r>
      <w:r>
        <w:rPr>
          <w:spacing w:val="-4"/>
          <w:position w:val="-1"/>
        </w:rPr>
        <w:t>m</w:t>
      </w:r>
      <w:r>
        <w:rPr>
          <w:spacing w:val="3"/>
          <w:position w:val="-1"/>
        </w:rPr>
        <w:t>e</w:t>
      </w:r>
      <w:r>
        <w:rPr>
          <w:position w:val="-1"/>
        </w:rPr>
        <w:t>n</w:t>
      </w:r>
      <w:r>
        <w:rPr>
          <w:spacing w:val="-4"/>
          <w:position w:val="-1"/>
        </w:rPr>
        <w:t>y</w:t>
      </w:r>
      <w:r>
        <w:rPr>
          <w:position w:val="-1"/>
        </w:rPr>
        <w:t>u</w:t>
      </w:r>
      <w:r>
        <w:rPr>
          <w:spacing w:val="-2"/>
          <w:position w:val="-1"/>
        </w:rPr>
        <w:t>s</w:t>
      </w:r>
      <w:r>
        <w:rPr>
          <w:spacing w:val="4"/>
          <w:position w:val="-1"/>
        </w:rPr>
        <w:t>u</w:t>
      </w:r>
      <w:r>
        <w:rPr>
          <w:position w:val="-1"/>
        </w:rPr>
        <w:t>n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d</w:t>
      </w:r>
      <w:r>
        <w:rPr>
          <w:spacing w:val="3"/>
          <w:position w:val="-1"/>
        </w:rPr>
        <w:t>a</w:t>
      </w:r>
      <w:r>
        <w:rPr>
          <w:position w:val="-1"/>
        </w:rPr>
        <w:t>n</w:t>
      </w:r>
      <w:r>
        <w:rPr>
          <w:spacing w:val="2"/>
          <w:position w:val="-1"/>
        </w:rPr>
        <w:t xml:space="preserve"> </w:t>
      </w:r>
      <w:r>
        <w:rPr>
          <w:spacing w:val="-8"/>
          <w:position w:val="-1"/>
        </w:rPr>
        <w:t>m</w:t>
      </w:r>
      <w:r>
        <w:rPr>
          <w:spacing w:val="3"/>
          <w:position w:val="-1"/>
        </w:rPr>
        <w:t>e</w:t>
      </w:r>
      <w:r>
        <w:rPr>
          <w:spacing w:val="-4"/>
          <w:position w:val="-1"/>
        </w:rPr>
        <w:t>m</w:t>
      </w:r>
      <w:r>
        <w:rPr>
          <w:position w:val="-1"/>
        </w:rPr>
        <w:t>p</w:t>
      </w:r>
      <w:r>
        <w:rPr>
          <w:spacing w:val="-1"/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4"/>
          <w:position w:val="-1"/>
        </w:rPr>
        <w:t>t</w:t>
      </w:r>
      <w:r>
        <w:rPr>
          <w:spacing w:val="-1"/>
          <w:position w:val="-1"/>
        </w:rPr>
        <w:t>a</w:t>
      </w:r>
      <w:r>
        <w:rPr>
          <w:spacing w:val="-4"/>
          <w:position w:val="-1"/>
        </w:rPr>
        <w:t>h</w:t>
      </w:r>
      <w:r>
        <w:rPr>
          <w:spacing w:val="3"/>
          <w:position w:val="-1"/>
        </w:rPr>
        <w:t>a</w:t>
      </w:r>
      <w:r>
        <w:rPr>
          <w:spacing w:val="-4"/>
          <w:position w:val="-1"/>
        </w:rPr>
        <w:t>n</w:t>
      </w:r>
      <w:r>
        <w:rPr>
          <w:position w:val="-1"/>
        </w:rPr>
        <w:t>k</w:t>
      </w:r>
      <w:r>
        <w:rPr>
          <w:spacing w:val="3"/>
          <w:position w:val="-1"/>
        </w:rPr>
        <w:t>a</w:t>
      </w:r>
      <w:r>
        <w:rPr>
          <w:position w:val="-1"/>
        </w:rPr>
        <w:t>n</w:t>
      </w:r>
      <w:r>
        <w:rPr>
          <w:spacing w:val="-2"/>
          <w:position w:val="-1"/>
        </w:rPr>
        <w:t xml:space="preserve"> </w:t>
      </w:r>
      <w:r>
        <w:rPr>
          <w:spacing w:val="6"/>
          <w:position w:val="-1"/>
        </w:rPr>
        <w:t>T</w:t>
      </w:r>
      <w:r>
        <w:rPr>
          <w:position w:val="-1"/>
        </w:rPr>
        <w:t>A</w:t>
      </w:r>
      <w:r>
        <w:rPr>
          <w:spacing w:val="1"/>
          <w:position w:val="-1"/>
        </w:rPr>
        <w:t xml:space="preserve"> </w:t>
      </w:r>
      <w:r>
        <w:rPr>
          <w:spacing w:val="-8"/>
          <w:position w:val="-1"/>
        </w:rPr>
        <w:t>y</w:t>
      </w:r>
      <w:r>
        <w:rPr>
          <w:spacing w:val="3"/>
          <w:position w:val="-1"/>
        </w:rPr>
        <w:t>a</w:t>
      </w:r>
      <w:r>
        <w:rPr>
          <w:spacing w:val="-4"/>
          <w:position w:val="-1"/>
        </w:rPr>
        <w:t>n</w:t>
      </w:r>
      <w:r>
        <w:rPr>
          <w:position w:val="-1"/>
        </w:rPr>
        <w:t>g</w:t>
      </w:r>
      <w:r>
        <w:rPr>
          <w:spacing w:val="2"/>
          <w:position w:val="-1"/>
        </w:rPr>
        <w:t xml:space="preserve"> </w:t>
      </w:r>
      <w:r>
        <w:rPr>
          <w:spacing w:val="4"/>
          <w:position w:val="-1"/>
        </w:rPr>
        <w:t>d</w:t>
      </w:r>
      <w:r>
        <w:rPr>
          <w:spacing w:val="-4"/>
          <w:position w:val="-1"/>
        </w:rPr>
        <w:t>i</w:t>
      </w:r>
      <w:r>
        <w:rPr>
          <w:position w:val="-1"/>
        </w:rPr>
        <w:t>w</w:t>
      </w:r>
      <w:r>
        <w:rPr>
          <w:spacing w:val="3"/>
          <w:position w:val="-1"/>
        </w:rPr>
        <w:t>a</w:t>
      </w:r>
      <w:r>
        <w:rPr>
          <w:position w:val="-1"/>
        </w:rPr>
        <w:t>j</w:t>
      </w:r>
      <w:r>
        <w:rPr>
          <w:spacing w:val="-3"/>
          <w:position w:val="-1"/>
        </w:rPr>
        <w:t>i</w:t>
      </w:r>
      <w:r>
        <w:rPr>
          <w:position w:val="-1"/>
        </w:rPr>
        <w:t>bk</w:t>
      </w:r>
      <w:r>
        <w:rPr>
          <w:spacing w:val="3"/>
          <w:position w:val="-1"/>
        </w:rPr>
        <w:t>a</w:t>
      </w:r>
      <w:r>
        <w:rPr>
          <w:position w:val="-1"/>
        </w:rPr>
        <w:t>n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p</w:t>
      </w:r>
      <w:r>
        <w:rPr>
          <w:spacing w:val="-1"/>
          <w:position w:val="-1"/>
        </w:rPr>
        <w:t>a</w:t>
      </w:r>
      <w:r>
        <w:rPr>
          <w:position w:val="-1"/>
        </w:rPr>
        <w:t>d</w:t>
      </w:r>
      <w:r>
        <w:rPr>
          <w:spacing w:val="3"/>
          <w:position w:val="-1"/>
        </w:rPr>
        <w:t>a</w:t>
      </w:r>
      <w:r>
        <w:rPr>
          <w:position w:val="-1"/>
        </w:rPr>
        <w:t>n</w:t>
      </w:r>
      <w:r>
        <w:rPr>
          <w:spacing w:val="-4"/>
          <w:position w:val="-1"/>
        </w:rPr>
        <w:t>y</w:t>
      </w:r>
      <w:r>
        <w:rPr>
          <w:position w:val="-1"/>
        </w:rPr>
        <w:t>a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d</w:t>
      </w:r>
      <w:r>
        <w:rPr>
          <w:spacing w:val="3"/>
          <w:position w:val="-1"/>
        </w:rPr>
        <w:t>e</w:t>
      </w:r>
      <w:r>
        <w:rPr>
          <w:spacing w:val="-4"/>
          <w:position w:val="-1"/>
        </w:rPr>
        <w:t>n</w:t>
      </w:r>
      <w:r>
        <w:rPr>
          <w:position w:val="-1"/>
        </w:rPr>
        <w:t>g</w:t>
      </w:r>
      <w:r>
        <w:rPr>
          <w:spacing w:val="3"/>
          <w:position w:val="-1"/>
        </w:rPr>
        <w:t>a</w:t>
      </w:r>
      <w:r>
        <w:rPr>
          <w:position w:val="-1"/>
        </w:rPr>
        <w:t>n</w:t>
      </w:r>
      <w:r>
        <w:rPr>
          <w:spacing w:val="-2"/>
          <w:position w:val="-1"/>
        </w:rPr>
        <w:t xml:space="preserve"> J</w:t>
      </w:r>
      <w:r>
        <w:rPr>
          <w:position w:val="-1"/>
        </w:rPr>
        <w:t>ud</w:t>
      </w:r>
      <w:r>
        <w:rPr>
          <w:spacing w:val="4"/>
          <w:position w:val="-1"/>
        </w:rPr>
        <w:t>u</w:t>
      </w:r>
      <w:r>
        <w:rPr>
          <w:position w:val="-1"/>
        </w:rPr>
        <w:t>l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>:</w:t>
      </w:r>
    </w:p>
    <w:p w:rsidR="00BB5DC9" w:rsidRDefault="008A4A5E" w:rsidP="008A4A5E">
      <w:pPr>
        <w:tabs>
          <w:tab w:val="left" w:pos="284"/>
          <w:tab w:val="right" w:leader="dot" w:pos="9214"/>
        </w:tabs>
        <w:spacing w:before="14" w:line="220" w:lineRule="exact"/>
        <w:ind w:left="261"/>
      </w:pPr>
      <w:r>
        <w:tab/>
      </w:r>
      <w:r>
        <w:tab/>
      </w:r>
    </w:p>
    <w:p w:rsidR="008A4A5E" w:rsidRDefault="008A4A5E" w:rsidP="008A4A5E">
      <w:pPr>
        <w:tabs>
          <w:tab w:val="left" w:pos="284"/>
          <w:tab w:val="right" w:leader="dot" w:pos="9214"/>
        </w:tabs>
        <w:spacing w:before="14" w:line="220" w:lineRule="exact"/>
        <w:ind w:left="261"/>
      </w:pPr>
      <w:r>
        <w:tab/>
      </w:r>
      <w:r>
        <w:tab/>
      </w:r>
    </w:p>
    <w:p w:rsidR="008A4A5E" w:rsidRDefault="008A4A5E" w:rsidP="008A4A5E">
      <w:pPr>
        <w:tabs>
          <w:tab w:val="left" w:pos="284"/>
          <w:tab w:val="right" w:leader="dot" w:pos="9214"/>
        </w:tabs>
        <w:spacing w:before="14" w:line="220" w:lineRule="exact"/>
        <w:ind w:left="261"/>
      </w:pPr>
      <w:r>
        <w:tab/>
      </w:r>
      <w:r>
        <w:tab/>
      </w:r>
    </w:p>
    <w:p w:rsidR="00BB5DC9" w:rsidRDefault="008A4A5E" w:rsidP="008A4A5E">
      <w:pPr>
        <w:tabs>
          <w:tab w:val="left" w:pos="284"/>
          <w:tab w:val="right" w:leader="dot" w:pos="9214"/>
        </w:tabs>
        <w:spacing w:before="14" w:line="220" w:lineRule="exact"/>
        <w:ind w:left="261"/>
        <w:rPr>
          <w:sz w:val="28"/>
          <w:szCs w:val="28"/>
        </w:rPr>
      </w:pPr>
      <w:r>
        <w:tab/>
      </w:r>
      <w:r>
        <w:tab/>
      </w:r>
    </w:p>
    <w:p w:rsidR="00BB5DC9" w:rsidRDefault="00BF546F">
      <w:pPr>
        <w:spacing w:before="34"/>
        <w:ind w:left="2942"/>
      </w:pPr>
      <w:r>
        <w:rPr>
          <w:spacing w:val="3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</w:t>
      </w:r>
      <w:r>
        <w:rPr>
          <w:spacing w:val="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6"/>
        </w:rPr>
        <w:t>T</w:t>
      </w:r>
      <w:r>
        <w:rPr>
          <w:spacing w:val="-4"/>
        </w:rPr>
        <w:t>i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-4"/>
        </w:rPr>
        <w:t>n</w:t>
      </w:r>
      <w:r>
        <w:t>g</w:t>
      </w:r>
      <w:r>
        <w:rPr>
          <w:spacing w:val="4"/>
        </w:rPr>
        <w:t>u</w:t>
      </w:r>
      <w:r>
        <w:t>ji</w:t>
      </w:r>
      <w:r>
        <w:rPr>
          <w:spacing w:val="5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t>kut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4"/>
        </w:rPr>
        <w:t>n</w:t>
      </w:r>
      <w:r>
        <w:t>g</w:t>
      </w:r>
      <w:r>
        <w:rPr>
          <w:spacing w:val="3"/>
        </w:rPr>
        <w:t>a</w:t>
      </w:r>
      <w:r>
        <w:t>n</w:t>
      </w:r>
      <w:r>
        <w:rPr>
          <w:spacing w:val="2"/>
        </w:rPr>
        <w:t xml:space="preserve"> </w:t>
      </w:r>
      <w:r>
        <w:t>n</w:t>
      </w:r>
      <w:r>
        <w:rPr>
          <w:spacing w:val="-4"/>
        </w:rPr>
        <w:t>il</w:t>
      </w:r>
      <w:r>
        <w:rPr>
          <w:spacing w:val="7"/>
        </w:rPr>
        <w:t>a</w:t>
      </w:r>
      <w:r>
        <w:rPr>
          <w:spacing w:val="-8"/>
        </w:rPr>
        <w:t>i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414"/>
        <w:gridCol w:w="1918"/>
        <w:gridCol w:w="1920"/>
        <w:gridCol w:w="1917"/>
      </w:tblGrid>
      <w:tr w:rsidR="004804AC" w:rsidTr="004804AC">
        <w:tc>
          <w:tcPr>
            <w:tcW w:w="461" w:type="dxa"/>
          </w:tcPr>
          <w:p w:rsidR="004804AC" w:rsidRPr="004804AC" w:rsidRDefault="004804AC" w:rsidP="004804AC">
            <w:pPr>
              <w:jc w:val="center"/>
              <w:rPr>
                <w:b/>
                <w:lang w:val="id-ID"/>
              </w:rPr>
            </w:pPr>
            <w:r w:rsidRPr="004804AC">
              <w:rPr>
                <w:b/>
                <w:lang w:val="id-ID"/>
              </w:rPr>
              <w:t>No</w:t>
            </w:r>
          </w:p>
        </w:tc>
        <w:tc>
          <w:tcPr>
            <w:tcW w:w="3414" w:type="dxa"/>
          </w:tcPr>
          <w:p w:rsidR="004804AC" w:rsidRPr="004804AC" w:rsidRDefault="004804AC" w:rsidP="004804AC">
            <w:pPr>
              <w:jc w:val="center"/>
              <w:rPr>
                <w:b/>
                <w:lang w:val="id-ID"/>
              </w:rPr>
            </w:pPr>
            <w:r w:rsidRPr="004804AC">
              <w:rPr>
                <w:b/>
                <w:lang w:val="id-ID"/>
              </w:rPr>
              <w:t>Nama Penguji</w:t>
            </w:r>
          </w:p>
        </w:tc>
        <w:tc>
          <w:tcPr>
            <w:tcW w:w="1918" w:type="dxa"/>
          </w:tcPr>
          <w:p w:rsidR="004804AC" w:rsidRPr="004804AC" w:rsidRDefault="0071173F" w:rsidP="004804AC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NUPTK</w:t>
            </w:r>
          </w:p>
        </w:tc>
        <w:tc>
          <w:tcPr>
            <w:tcW w:w="1920" w:type="dxa"/>
          </w:tcPr>
          <w:p w:rsidR="004804AC" w:rsidRPr="004804AC" w:rsidRDefault="004804AC" w:rsidP="004804AC">
            <w:pPr>
              <w:jc w:val="center"/>
              <w:rPr>
                <w:b/>
                <w:lang w:val="id-ID"/>
              </w:rPr>
            </w:pPr>
            <w:r w:rsidRPr="004804AC">
              <w:rPr>
                <w:b/>
                <w:lang w:val="id-ID"/>
              </w:rPr>
              <w:t>Jabatan</w:t>
            </w:r>
          </w:p>
        </w:tc>
        <w:tc>
          <w:tcPr>
            <w:tcW w:w="1917" w:type="dxa"/>
          </w:tcPr>
          <w:p w:rsidR="004804AC" w:rsidRPr="004804AC" w:rsidRDefault="004804AC" w:rsidP="004804AC">
            <w:pPr>
              <w:jc w:val="center"/>
              <w:rPr>
                <w:b/>
                <w:lang w:val="id-ID"/>
              </w:rPr>
            </w:pPr>
            <w:r w:rsidRPr="004804AC">
              <w:rPr>
                <w:b/>
                <w:lang w:val="id-ID"/>
              </w:rPr>
              <w:t>Nilai</w:t>
            </w:r>
          </w:p>
        </w:tc>
      </w:tr>
      <w:tr w:rsidR="004804AC" w:rsidTr="004804AC">
        <w:tc>
          <w:tcPr>
            <w:tcW w:w="461" w:type="dxa"/>
          </w:tcPr>
          <w:p w:rsidR="004804AC" w:rsidRPr="004804AC" w:rsidRDefault="004804AC" w:rsidP="004804AC">
            <w:pPr>
              <w:ind w:left="-120" w:right="-66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414" w:type="dxa"/>
          </w:tcPr>
          <w:p w:rsidR="004804AC" w:rsidRDefault="004804AC" w:rsidP="004804AC"/>
        </w:tc>
        <w:tc>
          <w:tcPr>
            <w:tcW w:w="1918" w:type="dxa"/>
          </w:tcPr>
          <w:p w:rsidR="004804AC" w:rsidRDefault="004804AC" w:rsidP="004804AC"/>
        </w:tc>
        <w:tc>
          <w:tcPr>
            <w:tcW w:w="1920" w:type="dxa"/>
          </w:tcPr>
          <w:p w:rsidR="004804AC" w:rsidRPr="004804AC" w:rsidRDefault="004804AC" w:rsidP="004804AC">
            <w:pPr>
              <w:rPr>
                <w:lang w:val="id-ID"/>
              </w:rPr>
            </w:pPr>
            <w:r>
              <w:rPr>
                <w:lang w:val="id-ID"/>
              </w:rPr>
              <w:t xml:space="preserve">Ketua Penguji </w:t>
            </w:r>
          </w:p>
        </w:tc>
        <w:tc>
          <w:tcPr>
            <w:tcW w:w="1917" w:type="dxa"/>
          </w:tcPr>
          <w:p w:rsidR="004804AC" w:rsidRDefault="004804AC" w:rsidP="004804AC"/>
        </w:tc>
      </w:tr>
      <w:tr w:rsidR="004804AC" w:rsidTr="004804AC">
        <w:tc>
          <w:tcPr>
            <w:tcW w:w="461" w:type="dxa"/>
          </w:tcPr>
          <w:p w:rsidR="004804AC" w:rsidRPr="004804AC" w:rsidRDefault="004804AC" w:rsidP="004804AC">
            <w:pPr>
              <w:ind w:left="-120" w:right="-66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414" w:type="dxa"/>
          </w:tcPr>
          <w:p w:rsidR="004804AC" w:rsidRDefault="004804AC" w:rsidP="004804AC"/>
        </w:tc>
        <w:tc>
          <w:tcPr>
            <w:tcW w:w="1918" w:type="dxa"/>
          </w:tcPr>
          <w:p w:rsidR="004804AC" w:rsidRDefault="004804AC" w:rsidP="004804AC"/>
        </w:tc>
        <w:tc>
          <w:tcPr>
            <w:tcW w:w="1920" w:type="dxa"/>
          </w:tcPr>
          <w:p w:rsidR="004804AC" w:rsidRPr="004804AC" w:rsidRDefault="004804AC" w:rsidP="004804AC">
            <w:pPr>
              <w:rPr>
                <w:lang w:val="id-ID"/>
              </w:rPr>
            </w:pPr>
            <w:r>
              <w:rPr>
                <w:lang w:val="id-ID"/>
              </w:rPr>
              <w:t>Sekretaris</w:t>
            </w:r>
          </w:p>
        </w:tc>
        <w:tc>
          <w:tcPr>
            <w:tcW w:w="1917" w:type="dxa"/>
          </w:tcPr>
          <w:p w:rsidR="004804AC" w:rsidRDefault="004804AC" w:rsidP="004804AC"/>
        </w:tc>
      </w:tr>
      <w:tr w:rsidR="004804AC" w:rsidTr="004804AC">
        <w:tc>
          <w:tcPr>
            <w:tcW w:w="461" w:type="dxa"/>
          </w:tcPr>
          <w:p w:rsidR="004804AC" w:rsidRPr="004804AC" w:rsidRDefault="004804AC" w:rsidP="004804AC">
            <w:pPr>
              <w:ind w:left="-120" w:right="-66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414" w:type="dxa"/>
          </w:tcPr>
          <w:p w:rsidR="004804AC" w:rsidRDefault="004804AC" w:rsidP="004804AC"/>
        </w:tc>
        <w:tc>
          <w:tcPr>
            <w:tcW w:w="1918" w:type="dxa"/>
          </w:tcPr>
          <w:p w:rsidR="004804AC" w:rsidRDefault="004804AC" w:rsidP="004804AC"/>
        </w:tc>
        <w:tc>
          <w:tcPr>
            <w:tcW w:w="1920" w:type="dxa"/>
          </w:tcPr>
          <w:p w:rsidR="004804AC" w:rsidRPr="004804AC" w:rsidRDefault="004804AC" w:rsidP="004804AC">
            <w:pPr>
              <w:rPr>
                <w:lang w:val="id-ID"/>
              </w:rPr>
            </w:pPr>
            <w:r>
              <w:rPr>
                <w:lang w:val="id-ID"/>
              </w:rPr>
              <w:t>Anggota Penguji I</w:t>
            </w:r>
          </w:p>
        </w:tc>
        <w:tc>
          <w:tcPr>
            <w:tcW w:w="1917" w:type="dxa"/>
          </w:tcPr>
          <w:p w:rsidR="004804AC" w:rsidRDefault="004804AC" w:rsidP="004804AC"/>
        </w:tc>
      </w:tr>
      <w:tr w:rsidR="004804AC" w:rsidTr="004804AC">
        <w:tc>
          <w:tcPr>
            <w:tcW w:w="461" w:type="dxa"/>
          </w:tcPr>
          <w:p w:rsidR="004804AC" w:rsidRPr="004804AC" w:rsidRDefault="004804AC" w:rsidP="004804AC">
            <w:pPr>
              <w:ind w:left="-120" w:right="-66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414" w:type="dxa"/>
          </w:tcPr>
          <w:p w:rsidR="004804AC" w:rsidRDefault="004804AC" w:rsidP="004804AC"/>
        </w:tc>
        <w:tc>
          <w:tcPr>
            <w:tcW w:w="1918" w:type="dxa"/>
          </w:tcPr>
          <w:p w:rsidR="004804AC" w:rsidRDefault="004804AC" w:rsidP="004804AC"/>
        </w:tc>
        <w:tc>
          <w:tcPr>
            <w:tcW w:w="1920" w:type="dxa"/>
          </w:tcPr>
          <w:p w:rsidR="004804AC" w:rsidRPr="004804AC" w:rsidRDefault="004804AC" w:rsidP="004804AC">
            <w:pPr>
              <w:rPr>
                <w:lang w:val="id-ID"/>
              </w:rPr>
            </w:pPr>
            <w:r>
              <w:rPr>
                <w:lang w:val="id-ID"/>
              </w:rPr>
              <w:t>Anggota Penguji II</w:t>
            </w:r>
          </w:p>
        </w:tc>
        <w:tc>
          <w:tcPr>
            <w:tcW w:w="1917" w:type="dxa"/>
          </w:tcPr>
          <w:p w:rsidR="004804AC" w:rsidRDefault="004804AC" w:rsidP="004804AC"/>
        </w:tc>
      </w:tr>
      <w:tr w:rsidR="004804AC" w:rsidTr="004804AC">
        <w:tc>
          <w:tcPr>
            <w:tcW w:w="7713" w:type="dxa"/>
            <w:gridSpan w:val="4"/>
            <w:vAlign w:val="center"/>
          </w:tcPr>
          <w:p w:rsidR="004804AC" w:rsidRPr="004804AC" w:rsidRDefault="004804AC" w:rsidP="004804AC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Jumlah</w:t>
            </w:r>
          </w:p>
        </w:tc>
        <w:tc>
          <w:tcPr>
            <w:tcW w:w="1917" w:type="dxa"/>
          </w:tcPr>
          <w:p w:rsidR="004804AC" w:rsidRDefault="004804AC" w:rsidP="004804AC"/>
        </w:tc>
      </w:tr>
      <w:tr w:rsidR="004804AC" w:rsidTr="004804AC">
        <w:tc>
          <w:tcPr>
            <w:tcW w:w="7713" w:type="dxa"/>
            <w:gridSpan w:val="4"/>
            <w:vAlign w:val="center"/>
          </w:tcPr>
          <w:p w:rsidR="004804AC" w:rsidRPr="004804AC" w:rsidRDefault="004804AC" w:rsidP="004804AC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Rerata</w:t>
            </w:r>
          </w:p>
        </w:tc>
        <w:tc>
          <w:tcPr>
            <w:tcW w:w="1917" w:type="dxa"/>
          </w:tcPr>
          <w:p w:rsidR="004804AC" w:rsidRDefault="004804AC" w:rsidP="004804AC"/>
        </w:tc>
      </w:tr>
    </w:tbl>
    <w:p w:rsidR="00BB5DC9" w:rsidRDefault="00A363CA">
      <w:pPr>
        <w:ind w:left="117"/>
      </w:pPr>
      <w:r>
        <w:pict>
          <v:group id="_x0000_s1036" style="position:absolute;left:0;text-align:left;margin-left:71.8pt;margin-top:11.5pt;width:41.3pt;height:49.15pt;z-index:-251661312;mso-position-horizontal-relative:page;mso-position-vertical-relative:text" coordorigin="1436,230" coordsize="826,983">
            <v:shape id="_x0000_s1043" style="position:absolute;left:1445;top:239;width:808;height:0" coordorigin="1445,239" coordsize="808,0" path="m1445,239r808,e" filled="f" strokeweight=".5pt">
              <v:path arrowok="t"/>
            </v:shape>
            <v:shape id="_x0000_s1042" style="position:absolute;left:1445;top:479;width:808;height:0" coordorigin="1445,479" coordsize="808,0" path="m1445,479r808,e" filled="f" strokeweight=".5pt">
              <v:path arrowok="t"/>
            </v:shape>
            <v:shape id="_x0000_s1041" style="position:absolute;left:1445;top:719;width:808;height:0" coordorigin="1445,719" coordsize="808,0" path="m1445,719r808,e" filled="f" strokeweight=".5pt">
              <v:path arrowok="t"/>
            </v:shape>
            <v:shape id="_x0000_s1040" style="position:absolute;left:1445;top:959;width:808;height:0" coordorigin="1445,959" coordsize="808,0" path="m1445,959r808,e" filled="f" strokeweight=".5pt">
              <v:path arrowok="t"/>
            </v:shape>
            <v:shape id="_x0000_s1039" style="position:absolute;left:1440;top:235;width:0;height:973" coordorigin="1440,235" coordsize="0,973" path="m1440,235r,972e" filled="f" strokeweight=".5pt">
              <v:path arrowok="t"/>
            </v:shape>
            <v:shape id="_x0000_s1038" style="position:absolute;left:1445;top:1203;width:808;height:0" coordorigin="1445,1203" coordsize="808,0" path="m1445,1203r808,e" filled="f" strokeweight=".5pt">
              <v:path arrowok="t"/>
            </v:shape>
            <v:shape id="_x0000_s1037" style="position:absolute;left:2256;top:235;width:0;height:973" coordorigin="2256,235" coordsize="0,973" path="m2256,235r,972e" filled="f" strokeweight=".5pt">
              <v:path arrowok="t"/>
            </v:shape>
            <w10:wrap anchorx="page"/>
          </v:group>
        </w:pict>
      </w:r>
      <w:r w:rsidR="00BF546F">
        <w:rPr>
          <w:spacing w:val="2"/>
        </w:rPr>
        <w:t>T</w:t>
      </w:r>
      <w:r w:rsidR="00BF546F">
        <w:t>A</w:t>
      </w:r>
      <w:r w:rsidR="00BF546F">
        <w:rPr>
          <w:spacing w:val="2"/>
        </w:rPr>
        <w:t xml:space="preserve"> </w:t>
      </w:r>
      <w:r w:rsidR="00BF546F">
        <w:rPr>
          <w:spacing w:val="-8"/>
        </w:rPr>
        <w:t>y</w:t>
      </w:r>
      <w:r w:rsidR="00BF546F">
        <w:rPr>
          <w:spacing w:val="3"/>
        </w:rPr>
        <w:t>a</w:t>
      </w:r>
      <w:r w:rsidR="00BF546F">
        <w:rPr>
          <w:spacing w:val="-4"/>
        </w:rPr>
        <w:t>n</w:t>
      </w:r>
      <w:r w:rsidR="00BF546F">
        <w:t>g</w:t>
      </w:r>
      <w:r w:rsidR="00BF546F">
        <w:rPr>
          <w:spacing w:val="6"/>
        </w:rPr>
        <w:t xml:space="preserve"> </w:t>
      </w:r>
      <w:r w:rsidR="00BF546F">
        <w:rPr>
          <w:spacing w:val="-4"/>
        </w:rPr>
        <w:t>b</w:t>
      </w:r>
      <w:r w:rsidR="00BF546F">
        <w:rPr>
          <w:spacing w:val="-1"/>
        </w:rPr>
        <w:t>e</w:t>
      </w:r>
      <w:r w:rsidR="00BF546F">
        <w:rPr>
          <w:spacing w:val="1"/>
        </w:rPr>
        <w:t>r</w:t>
      </w:r>
      <w:r w:rsidR="00BF546F">
        <w:rPr>
          <w:spacing w:val="-2"/>
        </w:rPr>
        <w:t>s</w:t>
      </w:r>
      <w:r w:rsidR="00BF546F">
        <w:rPr>
          <w:spacing w:val="3"/>
        </w:rPr>
        <w:t>a</w:t>
      </w:r>
      <w:r w:rsidR="00BF546F">
        <w:rPr>
          <w:spacing w:val="-4"/>
        </w:rPr>
        <w:t>n</w:t>
      </w:r>
      <w:r w:rsidR="00BF546F">
        <w:t>gku</w:t>
      </w:r>
      <w:r w:rsidR="00BF546F">
        <w:rPr>
          <w:spacing w:val="4"/>
        </w:rPr>
        <w:t>t</w:t>
      </w:r>
      <w:r w:rsidR="00BF546F">
        <w:rPr>
          <w:spacing w:val="-1"/>
        </w:rPr>
        <w:t>a</w:t>
      </w:r>
      <w:r w:rsidR="00BF546F">
        <w:t>n</w:t>
      </w:r>
      <w:r w:rsidR="00BF546F">
        <w:rPr>
          <w:spacing w:val="-2"/>
        </w:rPr>
        <w:t xml:space="preserve"> </w:t>
      </w:r>
      <w:r w:rsidR="00BF546F">
        <w:rPr>
          <w:spacing w:val="4"/>
        </w:rPr>
        <w:t>d</w:t>
      </w:r>
      <w:r w:rsidR="00BF546F">
        <w:rPr>
          <w:spacing w:val="-4"/>
        </w:rPr>
        <w:t>i</w:t>
      </w:r>
      <w:r w:rsidR="00BF546F">
        <w:rPr>
          <w:spacing w:val="4"/>
        </w:rPr>
        <w:t>n</w:t>
      </w:r>
      <w:r w:rsidR="00BF546F">
        <w:rPr>
          <w:spacing w:val="-4"/>
        </w:rPr>
        <w:t>y</w:t>
      </w:r>
      <w:r w:rsidR="00BF546F">
        <w:rPr>
          <w:spacing w:val="-1"/>
        </w:rPr>
        <w:t>a</w:t>
      </w:r>
      <w:r w:rsidR="00BF546F">
        <w:rPr>
          <w:spacing w:val="4"/>
        </w:rPr>
        <w:t>t</w:t>
      </w:r>
      <w:r w:rsidR="00BF546F">
        <w:rPr>
          <w:spacing w:val="-1"/>
        </w:rPr>
        <w:t>a</w:t>
      </w:r>
      <w:r w:rsidR="00BF546F">
        <w:t>k</w:t>
      </w:r>
      <w:r w:rsidR="00BF546F">
        <w:rPr>
          <w:spacing w:val="-1"/>
        </w:rPr>
        <w:t>a</w:t>
      </w:r>
      <w:r w:rsidR="00BF546F">
        <w:t>n</w:t>
      </w:r>
      <w:r w:rsidR="00BF546F">
        <w:rPr>
          <w:spacing w:val="-2"/>
        </w:rPr>
        <w:t xml:space="preserve"> </w:t>
      </w:r>
      <w:r w:rsidR="00BF546F">
        <w:t>:</w:t>
      </w:r>
    </w:p>
    <w:p w:rsidR="00BB5DC9" w:rsidRDefault="00BF546F">
      <w:pPr>
        <w:spacing w:before="10" w:line="250" w:lineRule="auto"/>
        <w:ind w:left="1184" w:right="6019"/>
      </w:pPr>
      <w: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u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anp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r</w:t>
      </w:r>
      <w:r>
        <w:rPr>
          <w:spacing w:val="-1"/>
        </w:rPr>
        <w:t>ba</w:t>
      </w:r>
      <w:r>
        <w:rPr>
          <w:spacing w:val="1"/>
        </w:rPr>
        <w:t>i</w:t>
      </w:r>
      <w:r>
        <w:rPr>
          <w:spacing w:val="-1"/>
        </w:rPr>
        <w:t>ka</w:t>
      </w:r>
      <w:r>
        <w:t>n</w:t>
      </w:r>
      <w:r>
        <w:rPr>
          <w:spacing w:val="34"/>
        </w:rPr>
        <w:t xml:space="preserve"> </w:t>
      </w:r>
      <w:r>
        <w:rPr>
          <w:w w:val="105"/>
        </w:rPr>
        <w:t xml:space="preserve">TA. </w:t>
      </w:r>
      <w: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u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>n</w:t>
      </w:r>
      <w:r>
        <w:rPr>
          <w:spacing w:val="-1"/>
        </w:rPr>
        <w:t>ga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r</w:t>
      </w:r>
      <w:r>
        <w:rPr>
          <w:spacing w:val="-1"/>
        </w:rPr>
        <w:t>ba</w:t>
      </w:r>
      <w:r>
        <w:rPr>
          <w:spacing w:val="1"/>
        </w:rPr>
        <w:t>i</w:t>
      </w:r>
      <w:r>
        <w:rPr>
          <w:spacing w:val="-1"/>
        </w:rPr>
        <w:t>ka</w:t>
      </w:r>
      <w:r>
        <w:t>n</w:t>
      </w:r>
      <w:r>
        <w:rPr>
          <w:spacing w:val="34"/>
        </w:rPr>
        <w:t xml:space="preserve"> </w:t>
      </w:r>
      <w:r>
        <w:rPr>
          <w:w w:val="105"/>
        </w:rPr>
        <w:t>TA.</w:t>
      </w:r>
    </w:p>
    <w:p w:rsidR="00BB5DC9" w:rsidRDefault="00BF546F">
      <w:pPr>
        <w:spacing w:line="251" w:lineRule="auto"/>
        <w:ind w:left="1184" w:right="4039"/>
        <w:sectPr w:rsidR="00BB5DC9">
          <w:pgSz w:w="11920" w:h="16840"/>
          <w:pgMar w:top="1400" w:right="1100" w:bottom="280" w:left="1180" w:header="720" w:footer="720" w:gutter="0"/>
          <w:cols w:space="720"/>
        </w:sectPr>
      </w:pPr>
      <w:r>
        <w:t>T</w:t>
      </w:r>
      <w:r>
        <w:rPr>
          <w:spacing w:val="1"/>
        </w:rPr>
        <w:t>i</w:t>
      </w:r>
      <w:r>
        <w:rPr>
          <w:spacing w:val="-1"/>
        </w:rPr>
        <w:t>da</w:t>
      </w:r>
      <w:r>
        <w:t>k</w:t>
      </w:r>
      <w:r>
        <w:rPr>
          <w:spacing w:val="2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-2"/>
        </w:rPr>
        <w:t>s</w:t>
      </w:r>
      <w:r>
        <w:t>,</w:t>
      </w:r>
      <w:r>
        <w:rPr>
          <w:spacing w:val="23"/>
        </w:rPr>
        <w:t xml:space="preserve"> </w:t>
      </w:r>
      <w:r>
        <w:t>me</w:t>
      </w:r>
      <w:r>
        <w:rPr>
          <w:spacing w:val="2"/>
        </w:rPr>
        <w:t>n</w:t>
      </w:r>
      <w:r>
        <w:rPr>
          <w:spacing w:val="-1"/>
        </w:rPr>
        <w:t>gu</w:t>
      </w:r>
      <w:r>
        <w:rPr>
          <w:spacing w:val="1"/>
        </w:rPr>
        <w:t>l</w:t>
      </w:r>
      <w:r>
        <w:rPr>
          <w:spacing w:val="-1"/>
        </w:rPr>
        <w:t>an</w:t>
      </w:r>
      <w:r>
        <w:t>g</w:t>
      </w:r>
      <w:r>
        <w:rPr>
          <w:spacing w:val="4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ji</w:t>
      </w:r>
      <w:r>
        <w:rPr>
          <w:spacing w:val="-1"/>
        </w:rPr>
        <w:t>a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den</w:t>
      </w:r>
      <w:r>
        <w:rPr>
          <w:spacing w:val="3"/>
        </w:rPr>
        <w:t>g</w:t>
      </w:r>
      <w:r>
        <w:rPr>
          <w:spacing w:val="-1"/>
        </w:rPr>
        <w:t>a</w:t>
      </w:r>
      <w:r>
        <w:t>n</w:t>
      </w:r>
      <w:r>
        <w:rPr>
          <w:spacing w:val="3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3"/>
        </w:rPr>
        <w:t>b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ka</w:t>
      </w:r>
      <w:r>
        <w:t>n</w:t>
      </w:r>
      <w:r>
        <w:rPr>
          <w:spacing w:val="33"/>
        </w:rPr>
        <w:t xml:space="preserve"> </w:t>
      </w:r>
      <w:r>
        <w:rPr>
          <w:w w:val="105"/>
        </w:rPr>
        <w:t xml:space="preserve">TA. </w:t>
      </w:r>
      <w:r>
        <w:t>T</w:t>
      </w:r>
      <w:r>
        <w:rPr>
          <w:spacing w:val="1"/>
        </w:rPr>
        <w:t>i</w:t>
      </w:r>
      <w:r>
        <w:rPr>
          <w:spacing w:val="-1"/>
        </w:rPr>
        <w:t>da</w:t>
      </w:r>
      <w:r>
        <w:t>k</w:t>
      </w:r>
      <w:r>
        <w:rPr>
          <w:spacing w:val="2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u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rPr>
          <w:spacing w:val="3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2"/>
        </w:rPr>
        <w:t>r</w:t>
      </w:r>
      <w:r>
        <w:rPr>
          <w:spacing w:val="-1"/>
        </w:rPr>
        <w:t>u</w:t>
      </w:r>
      <w:r>
        <w:t>s</w:t>
      </w:r>
      <w:r>
        <w:rPr>
          <w:spacing w:val="27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ua</w:t>
      </w:r>
      <w:r>
        <w:t>t</w:t>
      </w:r>
      <w:r>
        <w:rPr>
          <w:spacing w:val="41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2"/>
        </w:rPr>
        <w:t xml:space="preserve"> </w:t>
      </w:r>
      <w:r>
        <w:rPr>
          <w:spacing w:val="3"/>
          <w:w w:val="105"/>
        </w:rPr>
        <w:t>b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u</w:t>
      </w:r>
      <w:r>
        <w:rPr>
          <w:w w:val="105"/>
        </w:rPr>
        <w:t>.</w:t>
      </w:r>
    </w:p>
    <w:p w:rsidR="00BB5DC9" w:rsidRDefault="00BB5DC9">
      <w:pPr>
        <w:spacing w:before="8" w:line="220" w:lineRule="exact"/>
        <w:rPr>
          <w:sz w:val="22"/>
          <w:szCs w:val="22"/>
        </w:rPr>
      </w:pPr>
    </w:p>
    <w:p w:rsidR="00BB5DC9" w:rsidRDefault="00BF546F">
      <w:pPr>
        <w:ind w:left="2150" w:right="1430"/>
        <w:jc w:val="center"/>
      </w:pPr>
      <w:r>
        <w:t>A</w:t>
      </w:r>
      <w:r>
        <w:rPr>
          <w:spacing w:val="-4"/>
        </w:rPr>
        <w:t>n</w:t>
      </w:r>
      <w:r>
        <w:t>gg</w:t>
      </w:r>
      <w:r>
        <w:rPr>
          <w:spacing w:val="4"/>
        </w:rPr>
        <w:t>o</w:t>
      </w:r>
      <w:r>
        <w:rPr>
          <w:spacing w:val="5"/>
        </w:rPr>
        <w:t>t</w:t>
      </w:r>
      <w:r>
        <w:t>a</w:t>
      </w:r>
      <w:r>
        <w:rPr>
          <w:spacing w:val="-3"/>
        </w:rPr>
        <w:t xml:space="preserve"> </w:t>
      </w:r>
      <w:r>
        <w:t>I</w:t>
      </w:r>
    </w:p>
    <w:p w:rsidR="00BB5DC9" w:rsidRDefault="00BB5DC9">
      <w:pPr>
        <w:spacing w:line="200" w:lineRule="exact"/>
      </w:pPr>
    </w:p>
    <w:p w:rsidR="00BB5DC9" w:rsidRDefault="00BB5DC9">
      <w:pPr>
        <w:spacing w:before="7" w:line="260" w:lineRule="exact"/>
        <w:rPr>
          <w:sz w:val="26"/>
          <w:szCs w:val="26"/>
        </w:rPr>
      </w:pPr>
    </w:p>
    <w:p w:rsidR="00BB5DC9" w:rsidRDefault="00BF546F">
      <w:pPr>
        <w:spacing w:line="220" w:lineRule="exact"/>
        <w:ind w:left="703" w:right="-17"/>
        <w:jc w:val="center"/>
      </w:pPr>
      <w:r>
        <w:rPr>
          <w:spacing w:val="1"/>
        </w:rPr>
        <w:t>(</w:t>
      </w:r>
      <w:r>
        <w:rPr>
          <w:u w:val="single" w:color="000000"/>
        </w:rPr>
        <w:t xml:space="preserve">                                                                        </w:t>
      </w:r>
      <w:r>
        <w:rPr>
          <w:spacing w:val="-49"/>
        </w:rPr>
        <w:t xml:space="preserve"> </w:t>
      </w:r>
      <w:r>
        <w:t xml:space="preserve">) </w:t>
      </w:r>
      <w:r>
        <w:rPr>
          <w:spacing w:val="-4"/>
        </w:rPr>
        <w:t>K</w:t>
      </w:r>
      <w:r>
        <w:rPr>
          <w:spacing w:val="-1"/>
        </w:rPr>
        <w:t>e</w:t>
      </w:r>
      <w:r>
        <w:rPr>
          <w:spacing w:val="4"/>
        </w:rPr>
        <w:t>t</w:t>
      </w:r>
      <w:r>
        <w:t>ua</w:t>
      </w:r>
    </w:p>
    <w:p w:rsidR="00BB5DC9" w:rsidRDefault="00BB5DC9">
      <w:pPr>
        <w:spacing w:line="200" w:lineRule="exact"/>
      </w:pPr>
    </w:p>
    <w:p w:rsidR="00BB5DC9" w:rsidRDefault="00BB5DC9">
      <w:pPr>
        <w:spacing w:line="260" w:lineRule="exact"/>
        <w:rPr>
          <w:sz w:val="26"/>
          <w:szCs w:val="26"/>
        </w:rPr>
      </w:pPr>
    </w:p>
    <w:p w:rsidR="00BB5DC9" w:rsidRDefault="00BF546F">
      <w:pPr>
        <w:spacing w:line="220" w:lineRule="exact"/>
        <w:ind w:left="686" w:right="-35"/>
        <w:jc w:val="center"/>
      </w:pPr>
      <w:r>
        <w:rPr>
          <w:spacing w:val="1"/>
          <w:position w:val="-1"/>
        </w:rPr>
        <w:t>(</w:t>
      </w:r>
      <w:r>
        <w:rPr>
          <w:position w:val="-1"/>
          <w:u w:val="single" w:color="000000"/>
        </w:rPr>
        <w:t xml:space="preserve">                                                                        </w:t>
      </w:r>
      <w:r>
        <w:rPr>
          <w:spacing w:val="-49"/>
          <w:position w:val="-1"/>
        </w:rPr>
        <w:t xml:space="preserve"> </w:t>
      </w:r>
      <w:r>
        <w:rPr>
          <w:position w:val="-1"/>
        </w:rPr>
        <w:t>)</w:t>
      </w:r>
    </w:p>
    <w:p w:rsidR="00BB5DC9" w:rsidRDefault="00BF546F">
      <w:r>
        <w:br w:type="column"/>
      </w:r>
      <w:r>
        <w:rPr>
          <w:spacing w:val="5"/>
        </w:rPr>
        <w:t>S</w:t>
      </w:r>
      <w:r>
        <w:rPr>
          <w:spacing w:val="-4"/>
        </w:rPr>
        <w:t>in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g</w:t>
      </w:r>
      <w:r>
        <w:rPr>
          <w:spacing w:val="2"/>
        </w:rPr>
        <w:t>,..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t>.</w:t>
      </w:r>
    </w:p>
    <w:p w:rsidR="00BB5DC9" w:rsidRDefault="00BF546F">
      <w:pPr>
        <w:spacing w:line="220" w:lineRule="exact"/>
        <w:ind w:left="1546" w:right="1772"/>
        <w:jc w:val="center"/>
      </w:pPr>
      <w:r>
        <w:t>A</w:t>
      </w:r>
      <w:r>
        <w:rPr>
          <w:spacing w:val="-4"/>
        </w:rPr>
        <w:t>n</w:t>
      </w:r>
      <w:r>
        <w:t>gg</w:t>
      </w:r>
      <w:r>
        <w:rPr>
          <w:spacing w:val="4"/>
        </w:rPr>
        <w:t>ot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I</w:t>
      </w:r>
    </w:p>
    <w:p w:rsidR="00BB5DC9" w:rsidRDefault="00BB5DC9">
      <w:pPr>
        <w:spacing w:line="200" w:lineRule="exact"/>
      </w:pPr>
    </w:p>
    <w:p w:rsidR="00BB5DC9" w:rsidRDefault="00BB5DC9">
      <w:pPr>
        <w:spacing w:before="7" w:line="260" w:lineRule="exact"/>
        <w:rPr>
          <w:sz w:val="26"/>
          <w:szCs w:val="26"/>
        </w:rPr>
      </w:pPr>
    </w:p>
    <w:p w:rsidR="00BB5DC9" w:rsidRDefault="00BF546F">
      <w:pPr>
        <w:spacing w:line="220" w:lineRule="exact"/>
        <w:ind w:left="131" w:right="361"/>
        <w:jc w:val="center"/>
      </w:pPr>
      <w:r>
        <w:rPr>
          <w:spacing w:val="1"/>
        </w:rPr>
        <w:t>(</w:t>
      </w:r>
      <w:r>
        <w:rPr>
          <w:u w:val="single" w:color="000000"/>
        </w:rPr>
        <w:t xml:space="preserve">                                                                        </w:t>
      </w:r>
      <w:r>
        <w:rPr>
          <w:spacing w:val="-49"/>
        </w:rPr>
        <w:t xml:space="preserve"> </w:t>
      </w:r>
      <w:r>
        <w:t xml:space="preserve">) </w:t>
      </w:r>
      <w:r>
        <w:rPr>
          <w:spacing w:val="1"/>
        </w:rPr>
        <w:t>S</w:t>
      </w:r>
      <w:r>
        <w:rPr>
          <w:spacing w:val="-1"/>
        </w:rPr>
        <w:t>e</w:t>
      </w:r>
      <w:r>
        <w:t>k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8"/>
        </w:rPr>
        <w:t>i</w:t>
      </w:r>
      <w:r>
        <w:t>s</w:t>
      </w:r>
    </w:p>
    <w:p w:rsidR="00BB5DC9" w:rsidRDefault="00BB5DC9">
      <w:pPr>
        <w:spacing w:line="200" w:lineRule="exact"/>
      </w:pPr>
    </w:p>
    <w:p w:rsidR="00BB5DC9" w:rsidRDefault="00BB5DC9">
      <w:pPr>
        <w:spacing w:line="260" w:lineRule="exact"/>
        <w:rPr>
          <w:sz w:val="26"/>
          <w:szCs w:val="26"/>
        </w:rPr>
      </w:pPr>
    </w:p>
    <w:p w:rsidR="00BB5DC9" w:rsidRDefault="00BF546F">
      <w:pPr>
        <w:spacing w:line="220" w:lineRule="exact"/>
        <w:ind w:left="113" w:right="343"/>
        <w:jc w:val="center"/>
        <w:sectPr w:rsidR="00BB5DC9">
          <w:type w:val="continuous"/>
          <w:pgSz w:w="11920" w:h="16840"/>
          <w:pgMar w:top="1560" w:right="1100" w:bottom="280" w:left="1180" w:header="720" w:footer="720" w:gutter="0"/>
          <w:cols w:num="2" w:space="720" w:equalWidth="0">
            <w:col w:w="4457" w:space="909"/>
            <w:col w:w="4274"/>
          </w:cols>
        </w:sectPr>
      </w:pPr>
      <w:r>
        <w:rPr>
          <w:spacing w:val="1"/>
          <w:position w:val="-1"/>
        </w:rPr>
        <w:t>(</w:t>
      </w:r>
      <w:r>
        <w:rPr>
          <w:position w:val="-1"/>
          <w:u w:val="single" w:color="000000"/>
        </w:rPr>
        <w:t xml:space="preserve">                                                                        </w:t>
      </w:r>
      <w:r>
        <w:rPr>
          <w:spacing w:val="-49"/>
          <w:position w:val="-1"/>
        </w:rPr>
        <w:t xml:space="preserve"> </w:t>
      </w:r>
      <w:r>
        <w:rPr>
          <w:position w:val="-1"/>
        </w:rPr>
        <w:t>)</w:t>
      </w:r>
    </w:p>
    <w:p w:rsidR="00BB5DC9" w:rsidRDefault="00BB5DC9">
      <w:pPr>
        <w:spacing w:before="2" w:line="260" w:lineRule="exact"/>
        <w:rPr>
          <w:sz w:val="26"/>
          <w:szCs w:val="26"/>
        </w:rPr>
      </w:pPr>
    </w:p>
    <w:p w:rsidR="00BB5DC9" w:rsidRDefault="00BF546F">
      <w:pPr>
        <w:ind w:left="1037" w:right="274"/>
        <w:jc w:val="center"/>
      </w:pPr>
      <w:r>
        <w:rPr>
          <w:spacing w:val="-5"/>
        </w:rPr>
        <w:t>W</w:t>
      </w:r>
      <w:r>
        <w:rPr>
          <w:spacing w:val="-1"/>
        </w:rPr>
        <w:t>a</w:t>
      </w:r>
      <w:r>
        <w:rPr>
          <w:spacing w:val="4"/>
        </w:rPr>
        <w:t>k</w:t>
      </w:r>
      <w:r>
        <w:t>il</w:t>
      </w:r>
      <w:r>
        <w:rPr>
          <w:spacing w:val="3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e</w:t>
      </w:r>
      <w:r>
        <w:rPr>
          <w:spacing w:val="4"/>
        </w:rPr>
        <w:t>t</w:t>
      </w:r>
      <w:r>
        <w:t>ua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rPr>
          <w:spacing w:val="-8"/>
        </w:rPr>
        <w:t>i</w:t>
      </w:r>
      <w:r>
        <w:t>d</w:t>
      </w:r>
      <w:r>
        <w:rPr>
          <w:spacing w:val="3"/>
        </w:rPr>
        <w:t>a</w:t>
      </w:r>
      <w:r>
        <w:rPr>
          <w:spacing w:val="-4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4"/>
        </w:rPr>
        <w:t>A</w:t>
      </w:r>
      <w:r>
        <w:t>k</w:t>
      </w:r>
      <w:r>
        <w:rPr>
          <w:spacing w:val="-1"/>
        </w:rPr>
        <w:t>a</w:t>
      </w:r>
      <w:r>
        <w:t>d</w:t>
      </w:r>
      <w:r>
        <w:rPr>
          <w:spacing w:val="3"/>
        </w:rPr>
        <w:t>e</w:t>
      </w:r>
      <w:r>
        <w:t>m</w:t>
      </w:r>
      <w:r>
        <w:rPr>
          <w:spacing w:val="-3"/>
        </w:rPr>
        <w:t>i</w:t>
      </w:r>
      <w:r>
        <w:t>k</w:t>
      </w: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before="10" w:line="280" w:lineRule="exact"/>
        <w:rPr>
          <w:sz w:val="28"/>
          <w:szCs w:val="28"/>
        </w:rPr>
      </w:pPr>
    </w:p>
    <w:p w:rsidR="00BB5DC9" w:rsidRDefault="00BF546F">
      <w:pPr>
        <w:ind w:left="734" w:right="-35"/>
        <w:jc w:val="center"/>
      </w:pPr>
      <w:r>
        <w:rPr>
          <w:spacing w:val="1"/>
        </w:rPr>
        <w:t>(</w:t>
      </w:r>
      <w:r w:rsidR="004804AC" w:rsidRPr="004804AC">
        <w:rPr>
          <w:b/>
          <w:u w:val="single" w:color="000000"/>
          <w:lang w:val="id-ID"/>
        </w:rPr>
        <w:t>Dr. Adriana Gandasari, M.Pd</w:t>
      </w:r>
      <w:r w:rsidR="004804AC">
        <w:rPr>
          <w:u w:val="single" w:color="000000"/>
          <w:lang w:val="id-ID"/>
        </w:rPr>
        <w:t>.</w:t>
      </w:r>
      <w:r>
        <w:rPr>
          <w:spacing w:val="-49"/>
        </w:rPr>
        <w:t xml:space="preserve"> </w:t>
      </w:r>
      <w:r>
        <w:t>)</w:t>
      </w:r>
    </w:p>
    <w:p w:rsidR="00BB5DC9" w:rsidRDefault="00BF546F">
      <w:pPr>
        <w:spacing w:before="34"/>
        <w:ind w:left="16" w:right="-34"/>
      </w:pPr>
      <w:r>
        <w:br w:type="column"/>
      </w:r>
      <w:r>
        <w:rPr>
          <w:spacing w:val="-2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-1"/>
        </w:rPr>
        <w:t>e</w:t>
      </w:r>
      <w:r>
        <w:rPr>
          <w:spacing w:val="4"/>
        </w:rPr>
        <w:t>tu</w:t>
      </w:r>
      <w:r>
        <w:rPr>
          <w:spacing w:val="-8"/>
        </w:rPr>
        <w:t>j</w:t>
      </w:r>
      <w:r>
        <w:rPr>
          <w:spacing w:val="4"/>
        </w:rPr>
        <w:t>u</w:t>
      </w:r>
      <w:r>
        <w:t>i</w:t>
      </w:r>
    </w:p>
    <w:p w:rsidR="00BB5DC9" w:rsidRDefault="00BB5DC9">
      <w:pPr>
        <w:spacing w:line="140" w:lineRule="exact"/>
        <w:rPr>
          <w:sz w:val="15"/>
          <w:szCs w:val="15"/>
        </w:rPr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F546F" w:rsidP="004804AC">
      <w:pPr>
        <w:spacing w:line="220" w:lineRule="exact"/>
        <w:ind w:right="-50"/>
        <w:rPr>
          <w:sz w:val="26"/>
          <w:szCs w:val="26"/>
        </w:rPr>
      </w:pPr>
      <w:r>
        <w:rPr>
          <w:spacing w:val="-2"/>
          <w:position w:val="-1"/>
        </w:rPr>
        <w:t>M</w:t>
      </w:r>
      <w:r>
        <w:rPr>
          <w:spacing w:val="3"/>
          <w:position w:val="-1"/>
        </w:rPr>
        <w:t>e</w:t>
      </w:r>
      <w:r>
        <w:rPr>
          <w:spacing w:val="-4"/>
          <w:position w:val="-1"/>
        </w:rPr>
        <w:t>n</w:t>
      </w:r>
      <w:r>
        <w:rPr>
          <w:position w:val="-1"/>
        </w:rPr>
        <w:t>g</w:t>
      </w:r>
      <w:r>
        <w:rPr>
          <w:spacing w:val="-1"/>
          <w:position w:val="-1"/>
        </w:rPr>
        <w:t>e</w:t>
      </w:r>
      <w:r>
        <w:rPr>
          <w:spacing w:val="4"/>
          <w:position w:val="-1"/>
        </w:rPr>
        <w:t>t</w:t>
      </w:r>
      <w:r>
        <w:rPr>
          <w:spacing w:val="-1"/>
          <w:position w:val="-1"/>
        </w:rPr>
        <w:t>a</w:t>
      </w:r>
      <w:r>
        <w:rPr>
          <w:spacing w:val="-4"/>
          <w:position w:val="-1"/>
        </w:rPr>
        <w:t>h</w:t>
      </w:r>
      <w:r>
        <w:rPr>
          <w:spacing w:val="4"/>
          <w:position w:val="-1"/>
        </w:rPr>
        <w:t>u</w:t>
      </w:r>
      <w:r>
        <w:rPr>
          <w:position w:val="-1"/>
        </w:rPr>
        <w:t>i</w:t>
      </w:r>
      <w:r>
        <w:br w:type="column"/>
      </w:r>
    </w:p>
    <w:p w:rsidR="00BB5DC9" w:rsidRDefault="00BF546F">
      <w:pPr>
        <w:ind w:left="666" w:right="1757"/>
        <w:jc w:val="center"/>
      </w:pPr>
      <w:r>
        <w:rPr>
          <w:spacing w:val="-4"/>
        </w:rPr>
        <w:t>K</w:t>
      </w:r>
      <w:r>
        <w:rPr>
          <w:spacing w:val="-1"/>
        </w:rPr>
        <w:t>e</w:t>
      </w:r>
      <w:r>
        <w:rPr>
          <w:spacing w:val="4"/>
        </w:rPr>
        <w:t>t</w:t>
      </w:r>
      <w:r>
        <w:t>ua</w:t>
      </w:r>
      <w:r>
        <w:rPr>
          <w:spacing w:val="1"/>
        </w:rPr>
        <w:t xml:space="preserve"> P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4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4"/>
        </w:rPr>
        <w:t>t</w:t>
      </w:r>
      <w:r>
        <w:t>udi</w:t>
      </w: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before="10" w:line="280" w:lineRule="exact"/>
        <w:rPr>
          <w:sz w:val="28"/>
          <w:szCs w:val="28"/>
        </w:rPr>
      </w:pPr>
    </w:p>
    <w:p w:rsidR="00BB5DC9" w:rsidRDefault="00BF546F" w:rsidP="004804AC">
      <w:pPr>
        <w:ind w:left="-35" w:right="367"/>
        <w:jc w:val="center"/>
        <w:sectPr w:rsidR="00BB5DC9">
          <w:type w:val="continuous"/>
          <w:pgSz w:w="11920" w:h="16840"/>
          <w:pgMar w:top="1560" w:right="1100" w:bottom="280" w:left="1180" w:header="720" w:footer="720" w:gutter="0"/>
          <w:cols w:num="3" w:space="720" w:equalWidth="0">
            <w:col w:w="3904" w:space="393"/>
            <w:col w:w="955" w:space="193"/>
            <w:col w:w="4195"/>
          </w:cols>
        </w:sectPr>
      </w:pPr>
      <w:r>
        <w:rPr>
          <w:spacing w:val="1"/>
        </w:rPr>
        <w:t>(</w:t>
      </w:r>
      <w:r w:rsidR="00A363CA">
        <w:rPr>
          <w:b/>
          <w:u w:val="single" w:color="000000"/>
          <w:lang w:val="id-ID"/>
        </w:rPr>
        <w:t>Fatkhan Amirul Huda, S.Kom.,M.Pd</w:t>
      </w:r>
      <w:bookmarkStart w:id="0" w:name="_GoBack"/>
      <w:bookmarkEnd w:id="0"/>
      <w:r>
        <w:t>)</w:t>
      </w:r>
    </w:p>
    <w:p w:rsidR="00BB5DC9" w:rsidRDefault="00BF546F">
      <w:pPr>
        <w:spacing w:before="2"/>
        <w:ind w:left="3327" w:right="3409"/>
        <w:jc w:val="center"/>
      </w:pPr>
      <w:r>
        <w:rPr>
          <w:spacing w:val="-4"/>
        </w:rPr>
        <w:t>K</w:t>
      </w:r>
      <w:r>
        <w:rPr>
          <w:spacing w:val="-1"/>
        </w:rPr>
        <w:t>e</w:t>
      </w:r>
      <w:r>
        <w:rPr>
          <w:spacing w:val="4"/>
        </w:rPr>
        <w:t>t</w:t>
      </w:r>
      <w:r>
        <w:t>ua</w:t>
      </w:r>
      <w:r>
        <w:rPr>
          <w:spacing w:val="1"/>
        </w:rPr>
        <w:t xml:space="preserve"> S</w:t>
      </w:r>
      <w:r>
        <w:rPr>
          <w:spacing w:val="2"/>
        </w:rPr>
        <w:t>T</w:t>
      </w:r>
      <w:r>
        <w:rPr>
          <w:spacing w:val="-4"/>
        </w:rPr>
        <w:t>K</w:t>
      </w:r>
      <w:r>
        <w:rPr>
          <w:spacing w:val="1"/>
        </w:rPr>
        <w:t>I</w:t>
      </w:r>
      <w:r>
        <w:t>P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-1"/>
        </w:rPr>
        <w:t>a</w:t>
      </w:r>
      <w:r>
        <w:t>da</w:t>
      </w:r>
      <w:r>
        <w:rPr>
          <w:spacing w:val="1"/>
        </w:rPr>
        <w:t xml:space="preserve"> </w:t>
      </w:r>
      <w:r>
        <w:rPr>
          <w:spacing w:val="-4"/>
        </w:rPr>
        <w:t>K</w:t>
      </w:r>
      <w:r>
        <w:t>h</w:t>
      </w:r>
      <w:r>
        <w:rPr>
          <w:spacing w:val="-1"/>
        </w:rPr>
        <w:t>a</w:t>
      </w:r>
      <w:r>
        <w:rPr>
          <w:spacing w:val="4"/>
        </w:rPr>
        <w:t>t</w:t>
      </w:r>
      <w:r>
        <w:t>u</w:t>
      </w:r>
      <w:r>
        <w:rPr>
          <w:spacing w:val="-4"/>
        </w:rPr>
        <w:t>li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4"/>
        </w:rPr>
        <w:t>i</w:t>
      </w:r>
      <w:r>
        <w:t>wa</w:t>
      </w:r>
    </w:p>
    <w:p w:rsidR="00BB5DC9" w:rsidRDefault="00BB5DC9">
      <w:pPr>
        <w:spacing w:line="200" w:lineRule="exact"/>
      </w:pPr>
    </w:p>
    <w:p w:rsidR="00BB5DC9" w:rsidRDefault="00BB5DC9">
      <w:pPr>
        <w:spacing w:before="3" w:line="260" w:lineRule="exact"/>
        <w:rPr>
          <w:sz w:val="26"/>
          <w:szCs w:val="26"/>
        </w:rPr>
      </w:pPr>
    </w:p>
    <w:p w:rsidR="004804AC" w:rsidRDefault="004804AC">
      <w:pPr>
        <w:spacing w:before="3" w:line="260" w:lineRule="exact"/>
        <w:rPr>
          <w:sz w:val="26"/>
          <w:szCs w:val="26"/>
        </w:rPr>
      </w:pPr>
    </w:p>
    <w:p w:rsidR="004804AC" w:rsidRDefault="004804AC">
      <w:pPr>
        <w:spacing w:before="3" w:line="260" w:lineRule="exact"/>
        <w:rPr>
          <w:sz w:val="26"/>
          <w:szCs w:val="26"/>
        </w:rPr>
      </w:pPr>
    </w:p>
    <w:p w:rsidR="00BB5DC9" w:rsidRDefault="00BF546F">
      <w:pPr>
        <w:ind w:left="3175" w:right="3249"/>
        <w:jc w:val="center"/>
        <w:sectPr w:rsidR="00BB5DC9">
          <w:type w:val="continuous"/>
          <w:pgSz w:w="11920" w:h="16840"/>
          <w:pgMar w:top="1560" w:right="1100" w:bottom="280" w:left="1180" w:header="720" w:footer="720" w:gutter="0"/>
          <w:cols w:space="720"/>
        </w:sectPr>
      </w:pPr>
      <w:r>
        <w:rPr>
          <w:spacing w:val="1"/>
        </w:rPr>
        <w:t>(</w:t>
      </w:r>
      <w:r w:rsidR="004804AC" w:rsidRPr="004804AC">
        <w:rPr>
          <w:b/>
          <w:u w:val="single" w:color="000000"/>
          <w:lang w:val="id-ID"/>
        </w:rPr>
        <w:t>Didin Syafruddin, SP.,M.Si</w:t>
      </w:r>
      <w:r>
        <w:t>)</w:t>
      </w:r>
    </w:p>
    <w:p w:rsidR="00BB5DC9" w:rsidRDefault="00BB5DC9">
      <w:pPr>
        <w:spacing w:before="10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7"/>
        <w:gridCol w:w="2261"/>
        <w:gridCol w:w="2260"/>
        <w:gridCol w:w="2261"/>
      </w:tblGrid>
      <w:tr w:rsidR="00BB5DC9">
        <w:trPr>
          <w:trHeight w:hRule="exact" w:val="14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2" w:line="120" w:lineRule="exact"/>
              <w:rPr>
                <w:sz w:val="13"/>
                <w:szCs w:val="13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A363CA">
            <w:pPr>
              <w:ind w:left="127"/>
            </w:pPr>
            <w:r>
              <w:pict>
                <v:shape id="_x0000_i1029" type="#_x0000_t75" style="width:49.5pt;height:48.75pt">
                  <v:imagedata r:id="rId5" o:title=""/>
                </v:shape>
              </w:pict>
            </w:r>
          </w:p>
          <w:p w:rsidR="00BB5DC9" w:rsidRDefault="00BB5DC9">
            <w:pPr>
              <w:spacing w:before="2" w:line="120" w:lineRule="exact"/>
              <w:rPr>
                <w:sz w:val="12"/>
                <w:szCs w:val="12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line="200" w:lineRule="exact"/>
            </w:pP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1" w:right="48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BB5DC9" w:rsidRDefault="00BF546F">
            <w:pPr>
              <w:spacing w:before="2"/>
              <w:ind w:left="1074" w:right="72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-2"/>
                <w:sz w:val="28"/>
                <w:szCs w:val="28"/>
              </w:rPr>
              <w:t>K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P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P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pacing w:val="2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2"/>
                <w:sz w:val="28"/>
                <w:szCs w:val="28"/>
              </w:rPr>
              <w:t>AD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KH</w:t>
            </w:r>
            <w:r>
              <w:rPr>
                <w:b/>
                <w:spacing w:val="2"/>
                <w:sz w:val="28"/>
                <w:szCs w:val="28"/>
              </w:rPr>
              <w:t>A</w:t>
            </w:r>
            <w:r>
              <w:rPr>
                <w:b/>
                <w:spacing w:val="-3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U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-5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WA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SI</w:t>
            </w:r>
            <w:r>
              <w:rPr>
                <w:b/>
                <w:spacing w:val="-3"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AN</w:t>
            </w:r>
            <w:r>
              <w:rPr>
                <w:b/>
                <w:sz w:val="28"/>
                <w:szCs w:val="28"/>
              </w:rPr>
              <w:t>G</w:t>
            </w:r>
          </w:p>
          <w:p w:rsidR="00BB5DC9" w:rsidRDefault="00BF546F">
            <w:pPr>
              <w:spacing w:line="260" w:lineRule="exact"/>
              <w:ind w:left="2145" w:right="1803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AT</w:t>
            </w:r>
          </w:p>
          <w:p w:rsidR="00BB5DC9" w:rsidRDefault="00BF546F">
            <w:pPr>
              <w:spacing w:line="220" w:lineRule="exact"/>
              <w:ind w:left="852" w:right="506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BB5DC9" w:rsidRDefault="00BF546F">
            <w:pPr>
              <w:spacing w:line="260" w:lineRule="exact"/>
              <w:ind w:left="509" w:right="7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: </w:t>
            </w:r>
            <w:hyperlink r:id="rId23"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k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pp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r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@</w:t>
              </w:r>
              <w:r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mail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r>
                <w:rPr>
                  <w:color w:val="0000FF"/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color w:val="000000"/>
                <w:spacing w:val="1"/>
                <w:sz w:val="24"/>
                <w:szCs w:val="24"/>
              </w:rPr>
              <w:t>it</w:t>
            </w:r>
            <w:r>
              <w:rPr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hyperlink r:id="rId24"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w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</w:rPr>
                <w:t>p</w:t>
              </w:r>
              <w:r>
                <w:rPr>
                  <w:color w:val="000000"/>
                  <w:spacing w:val="1"/>
                  <w:sz w:val="24"/>
                  <w:szCs w:val="24"/>
                </w:rPr>
                <w:t>e</w:t>
              </w:r>
              <w:r>
                <w:rPr>
                  <w:color w:val="000000"/>
                  <w:sz w:val="24"/>
                  <w:szCs w:val="24"/>
                </w:rPr>
                <w:t>r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d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kh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at</w:t>
              </w:r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pacing w:val="1"/>
                  <w:sz w:val="24"/>
                  <w:szCs w:val="24"/>
                </w:rPr>
                <w:t>li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t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3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a</w:t>
              </w:r>
              <w:r>
                <w:rPr>
                  <w:color w:val="000000"/>
                  <w:spacing w:val="1"/>
                  <w:sz w:val="24"/>
                  <w:szCs w:val="24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z w:val="24"/>
                  <w:szCs w:val="24"/>
                </w:rPr>
                <w:t>d</w:t>
              </w:r>
            </w:hyperlink>
          </w:p>
        </w:tc>
      </w:tr>
      <w:tr w:rsidR="00BB5DC9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63"/>
              <w:ind w:left="188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N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 xml:space="preserve"> U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</w:t>
            </w:r>
          </w:p>
        </w:tc>
      </w:tr>
      <w:tr w:rsidR="00BB5DC9">
        <w:trPr>
          <w:trHeight w:hRule="exact" w:val="284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41" w:right="7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6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4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it</w:t>
            </w:r>
          </w:p>
        </w:tc>
      </w:tr>
      <w:tr w:rsidR="00BB5DC9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pacing w:val="4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6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5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BB5DC9" w:rsidRDefault="00BB5DC9">
      <w:pPr>
        <w:spacing w:before="6" w:line="140" w:lineRule="exact"/>
        <w:rPr>
          <w:sz w:val="14"/>
          <w:szCs w:val="14"/>
        </w:rPr>
      </w:pPr>
    </w:p>
    <w:p w:rsidR="00BB5DC9" w:rsidRDefault="00BF546F">
      <w:pPr>
        <w:spacing w:before="29" w:line="260" w:lineRule="exact"/>
        <w:ind w:left="3396" w:right="3340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  <w:u w:val="thick" w:color="000000"/>
        </w:rPr>
        <w:t>N</w:t>
      </w:r>
      <w:r>
        <w:rPr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b/>
          <w:position w:val="-1"/>
          <w:sz w:val="24"/>
          <w:szCs w:val="24"/>
          <w:u w:val="thick" w:color="000000"/>
        </w:rPr>
        <w:t>T</w:t>
      </w:r>
      <w:r>
        <w:rPr>
          <w:b/>
          <w:spacing w:val="-1"/>
          <w:position w:val="-1"/>
          <w:sz w:val="24"/>
          <w:szCs w:val="24"/>
          <w:u w:val="thick" w:color="000000"/>
        </w:rPr>
        <w:t>U</w:t>
      </w:r>
      <w:r>
        <w:rPr>
          <w:b/>
          <w:position w:val="-1"/>
          <w:sz w:val="24"/>
          <w:szCs w:val="24"/>
          <w:u w:val="thick" w:color="000000"/>
        </w:rPr>
        <w:t>LE</w:t>
      </w:r>
      <w:r>
        <w:rPr>
          <w:b/>
          <w:spacing w:val="-1"/>
          <w:position w:val="-1"/>
          <w:sz w:val="24"/>
          <w:szCs w:val="24"/>
          <w:u w:val="thick" w:color="000000"/>
        </w:rPr>
        <w:t>NS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1"/>
          <w:position w:val="-1"/>
          <w:sz w:val="24"/>
          <w:szCs w:val="24"/>
          <w:u w:val="thick" w:color="000000"/>
        </w:rPr>
        <w:t>U</w:t>
      </w:r>
      <w:r>
        <w:rPr>
          <w:b/>
          <w:position w:val="-1"/>
          <w:sz w:val="24"/>
          <w:szCs w:val="24"/>
          <w:u w:val="thick" w:color="000000"/>
        </w:rPr>
        <w:t>J</w:t>
      </w:r>
      <w:r>
        <w:rPr>
          <w:b/>
          <w:spacing w:val="-1"/>
          <w:position w:val="-1"/>
          <w:sz w:val="24"/>
          <w:szCs w:val="24"/>
          <w:u w:val="thick" w:color="000000"/>
        </w:rPr>
        <w:t>I</w:t>
      </w:r>
      <w:r>
        <w:rPr>
          <w:b/>
          <w:spacing w:val="2"/>
          <w:position w:val="-1"/>
          <w:sz w:val="24"/>
          <w:szCs w:val="24"/>
          <w:u w:val="thick" w:color="000000"/>
        </w:rPr>
        <w:t>A</w:t>
      </w:r>
      <w:r>
        <w:rPr>
          <w:b/>
          <w:position w:val="-1"/>
          <w:sz w:val="24"/>
          <w:szCs w:val="24"/>
          <w:u w:val="thick" w:color="000000"/>
        </w:rPr>
        <w:t>N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TA</w:t>
      </w:r>
    </w:p>
    <w:p w:rsidR="00BB5DC9" w:rsidRDefault="00BB5DC9">
      <w:pPr>
        <w:spacing w:before="8" w:line="240" w:lineRule="exact"/>
        <w:rPr>
          <w:sz w:val="24"/>
          <w:szCs w:val="24"/>
        </w:rPr>
      </w:pPr>
    </w:p>
    <w:p w:rsidR="00BB5DC9" w:rsidRDefault="00BF546F">
      <w:pPr>
        <w:spacing w:before="29" w:line="260" w:lineRule="exact"/>
        <w:ind w:left="221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1"/>
          <w:position w:val="-1"/>
          <w:sz w:val="24"/>
          <w:szCs w:val="24"/>
        </w:rPr>
        <w:t xml:space="preserve"> i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...................................., 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al</w:t>
      </w:r>
      <w:r>
        <w:rPr>
          <w:position w:val="-1"/>
          <w:sz w:val="24"/>
          <w:szCs w:val="24"/>
        </w:rPr>
        <w:t>.....................bu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n........................</w:t>
      </w:r>
      <w:r>
        <w:rPr>
          <w:spacing w:val="-4"/>
          <w:position w:val="-1"/>
          <w:sz w:val="24"/>
          <w:szCs w:val="24"/>
        </w:rPr>
        <w:t>.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hun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</w:t>
      </w:r>
      <w:r>
        <w:rPr>
          <w:spacing w:val="7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.....</w:t>
      </w:r>
    </w:p>
    <w:p w:rsidR="00BB5DC9" w:rsidRDefault="00BB5DC9">
      <w:pPr>
        <w:spacing w:before="2" w:line="100" w:lineRule="exact"/>
        <w:rPr>
          <w:sz w:val="11"/>
          <w:szCs w:val="11"/>
        </w:rPr>
      </w:pPr>
    </w:p>
    <w:p w:rsidR="00BB5DC9" w:rsidRDefault="00BB5DC9">
      <w:pPr>
        <w:spacing w:line="200" w:lineRule="exact"/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459"/>
      </w:tblGrid>
      <w:tr w:rsidR="00BB5DC9">
        <w:trPr>
          <w:trHeight w:hRule="exact" w:val="264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tabs>
                <w:tab w:val="left" w:pos="6540"/>
              </w:tabs>
              <w:spacing w:line="240" w:lineRule="exact"/>
              <w:ind w:left="272" w:right="-6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dotted" w:color="000000"/>
              </w:rPr>
              <w:t xml:space="preserve"> </w:t>
            </w:r>
            <w:r>
              <w:rPr>
                <w:sz w:val="24"/>
                <w:szCs w:val="24"/>
                <w:u w:val="dotted" w:color="000000"/>
              </w:rPr>
              <w:tab/>
            </w:r>
          </w:p>
        </w:tc>
      </w:tr>
      <w:tr w:rsidR="00BB5DC9">
        <w:trPr>
          <w:trHeight w:hRule="exact" w:val="28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tabs>
                <w:tab w:val="left" w:pos="6540"/>
              </w:tabs>
              <w:spacing w:line="260" w:lineRule="exact"/>
              <w:ind w:left="272" w:right="-6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dotted" w:color="000000"/>
              </w:rPr>
              <w:t xml:space="preserve"> </w:t>
            </w:r>
            <w:r>
              <w:rPr>
                <w:sz w:val="24"/>
                <w:szCs w:val="24"/>
                <w:u w:val="dotted" w:color="000000"/>
              </w:rPr>
              <w:tab/>
            </w:r>
          </w:p>
        </w:tc>
      </w:tr>
      <w:tr w:rsidR="00BB5DC9">
        <w:trPr>
          <w:trHeight w:hRule="exact" w:val="262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position w:val="-1"/>
                <w:sz w:val="24"/>
                <w:szCs w:val="24"/>
              </w:rPr>
              <w:t>I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tabs>
                <w:tab w:val="left" w:pos="6540"/>
              </w:tabs>
              <w:spacing w:line="260" w:lineRule="exact"/>
              <w:ind w:left="272" w:right="-6143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: </w:t>
            </w:r>
            <w:r>
              <w:rPr>
                <w:spacing w:val="-19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  <w:u w:val="dotted" w:color="000000"/>
              </w:rPr>
              <w:t xml:space="preserve"> </w:t>
            </w:r>
            <w:r>
              <w:rPr>
                <w:position w:val="-1"/>
                <w:sz w:val="24"/>
                <w:szCs w:val="24"/>
                <w:u w:val="dotted" w:color="000000"/>
              </w:rPr>
              <w:tab/>
            </w:r>
          </w:p>
        </w:tc>
      </w:tr>
    </w:tbl>
    <w:p w:rsidR="00BB5DC9" w:rsidRDefault="00BB5DC9">
      <w:pPr>
        <w:spacing w:before="4" w:line="260" w:lineRule="exact"/>
        <w:rPr>
          <w:sz w:val="26"/>
          <w:szCs w:val="26"/>
        </w:rPr>
      </w:pPr>
    </w:p>
    <w:p w:rsidR="00BB5DC9" w:rsidRDefault="00BF546F">
      <w:pPr>
        <w:spacing w:before="29"/>
        <w:ind w:left="221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</w:t>
      </w:r>
    </w:p>
    <w:p w:rsidR="00BB5DC9" w:rsidRDefault="00BF546F">
      <w:pPr>
        <w:ind w:left="22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.........................</w:t>
      </w:r>
    </w:p>
    <w:p w:rsidR="00BB5DC9" w:rsidRDefault="00BF546F">
      <w:pPr>
        <w:ind w:left="221" w:right="146"/>
        <w:rPr>
          <w:sz w:val="24"/>
          <w:szCs w:val="24"/>
        </w:rPr>
      </w:pPr>
      <w:r>
        <w:rPr>
          <w:sz w:val="24"/>
          <w:szCs w:val="24"/>
        </w:rPr>
        <w:t>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................................................................................................................ C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BB5DC9">
        <w:trPr>
          <w:trHeight w:hRule="exact" w:val="284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ji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B5DC9">
        <w:trPr>
          <w:trHeight w:hRule="exact" w:val="277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49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ori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497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ode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</w:tbl>
    <w:p w:rsidR="00BB5DC9" w:rsidRDefault="00BB5DC9">
      <w:pPr>
        <w:sectPr w:rsidR="00BB5DC9">
          <w:pgSz w:w="11920" w:h="16840"/>
          <w:pgMar w:top="1120" w:right="1280" w:bottom="280" w:left="1220" w:header="720" w:footer="720" w:gutter="0"/>
          <w:cols w:space="720"/>
        </w:sectPr>
      </w:pPr>
    </w:p>
    <w:p w:rsidR="00BB5DC9" w:rsidRDefault="00BB5DC9">
      <w:pPr>
        <w:spacing w:before="6" w:line="140" w:lineRule="exact"/>
        <w:rPr>
          <w:sz w:val="15"/>
          <w:szCs w:val="15"/>
        </w:rPr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BB5DC9">
        <w:trPr>
          <w:trHeight w:hRule="exact" w:val="304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332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304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lain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84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ji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B5DC9">
        <w:trPr>
          <w:trHeight w:hRule="exact" w:val="332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</w:tbl>
    <w:p w:rsidR="00BB5DC9" w:rsidRDefault="00BB5DC9">
      <w:pPr>
        <w:sectPr w:rsidR="00BB5DC9">
          <w:pgSz w:w="11920" w:h="16840"/>
          <w:pgMar w:top="1560" w:right="1280" w:bottom="280" w:left="1220" w:header="720" w:footer="720" w:gutter="0"/>
          <w:cols w:space="720"/>
        </w:sectPr>
      </w:pPr>
    </w:p>
    <w:p w:rsidR="00BB5DC9" w:rsidRDefault="00BB5DC9">
      <w:pPr>
        <w:spacing w:before="6" w:line="140" w:lineRule="exact"/>
        <w:rPr>
          <w:sz w:val="15"/>
          <w:szCs w:val="15"/>
        </w:rPr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BB5DC9">
        <w:trPr>
          <w:trHeight w:hRule="exact" w:val="249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ori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49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ode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77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76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49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lain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</w:tbl>
    <w:p w:rsidR="00BB5DC9" w:rsidRDefault="00BB5DC9">
      <w:pPr>
        <w:sectPr w:rsidR="00BB5DC9">
          <w:pgSz w:w="11920" w:h="16840"/>
          <w:pgMar w:top="1560" w:right="1280" w:bottom="280" w:left="1220" w:header="720" w:footer="720" w:gutter="0"/>
          <w:cols w:space="720"/>
        </w:sectPr>
      </w:pPr>
    </w:p>
    <w:p w:rsidR="00BB5DC9" w:rsidRDefault="00BB5DC9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BB5DC9">
        <w:trPr>
          <w:trHeight w:hRule="exact" w:val="284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ji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III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B5DC9">
        <w:trPr>
          <w:trHeight w:hRule="exact" w:val="222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21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ori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22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ode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76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22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194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lain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</w:tbl>
    <w:p w:rsidR="00BB5DC9" w:rsidRDefault="00BB5DC9">
      <w:pPr>
        <w:sectPr w:rsidR="00BB5DC9">
          <w:pgSz w:w="11920" w:h="16840"/>
          <w:pgMar w:top="1340" w:right="1280" w:bottom="280" w:left="1220" w:header="720" w:footer="720" w:gutter="0"/>
          <w:cols w:space="720"/>
        </w:sectPr>
      </w:pPr>
    </w:p>
    <w:p w:rsidR="00BB5DC9" w:rsidRDefault="00BB5DC9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378"/>
      </w:tblGrid>
      <w:tr w:rsidR="00BB5DC9">
        <w:trPr>
          <w:trHeight w:hRule="exact" w:val="289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ji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IV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B5DC9">
        <w:trPr>
          <w:trHeight w:hRule="exact" w:val="249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49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ori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304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ode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304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277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</w:tbl>
    <w:p w:rsidR="00BB5DC9" w:rsidRDefault="00BB5DC9">
      <w:pPr>
        <w:sectPr w:rsidR="00BB5DC9">
          <w:pgSz w:w="11920" w:h="16840"/>
          <w:pgMar w:top="900" w:right="1280" w:bottom="280" w:left="1220" w:header="720" w:footer="720" w:gutter="0"/>
          <w:cols w:space="720"/>
        </w:sectPr>
      </w:pPr>
    </w:p>
    <w:p w:rsidR="00BB5DC9" w:rsidRDefault="00BF546F">
      <w:pPr>
        <w:spacing w:before="60" w:line="260" w:lineRule="exact"/>
        <w:ind w:left="101"/>
        <w:rPr>
          <w:sz w:val="24"/>
          <w:szCs w:val="24"/>
        </w:rPr>
      </w:pPr>
      <w:r>
        <w:rPr>
          <w:spacing w:val="-7"/>
          <w:position w:val="-1"/>
          <w:sz w:val="24"/>
          <w:szCs w:val="24"/>
        </w:rPr>
        <w:lastRenderedPageBreak/>
        <w:t>L</w:t>
      </w:r>
      <w:r>
        <w:rPr>
          <w:spacing w:val="1"/>
          <w:position w:val="-1"/>
          <w:sz w:val="24"/>
          <w:szCs w:val="24"/>
        </w:rPr>
        <w:t>ai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-</w:t>
      </w:r>
      <w:r>
        <w:rPr>
          <w:spacing w:val="1"/>
          <w:position w:val="-1"/>
          <w:sz w:val="24"/>
          <w:szCs w:val="24"/>
        </w:rPr>
        <w:t>lain</w:t>
      </w: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before="12" w:line="260" w:lineRule="exact"/>
        <w:rPr>
          <w:sz w:val="26"/>
          <w:szCs w:val="26"/>
        </w:rPr>
        <w:sectPr w:rsidR="00BB5DC9">
          <w:pgSz w:w="11920" w:h="16840"/>
          <w:pgMar w:top="1460" w:right="1360" w:bottom="280" w:left="1340" w:header="720" w:footer="720" w:gutter="0"/>
          <w:cols w:space="720"/>
        </w:sectPr>
      </w:pPr>
    </w:p>
    <w:p w:rsidR="00BB5DC9" w:rsidRDefault="00BB5DC9">
      <w:pPr>
        <w:spacing w:before="5" w:line="100" w:lineRule="exact"/>
        <w:rPr>
          <w:sz w:val="10"/>
          <w:szCs w:val="10"/>
        </w:rPr>
      </w:pPr>
    </w:p>
    <w:p w:rsidR="00BB5DC9" w:rsidRDefault="00BB5DC9">
      <w:pPr>
        <w:spacing w:line="200" w:lineRule="exact"/>
      </w:pPr>
    </w:p>
    <w:p w:rsidR="00BB5DC9" w:rsidRDefault="00BF546F">
      <w:pPr>
        <w:spacing w:line="260" w:lineRule="exact"/>
        <w:ind w:left="101" w:right="-56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eta</w:t>
      </w:r>
      <w:r>
        <w:rPr>
          <w:position w:val="-1"/>
          <w:sz w:val="24"/>
          <w:szCs w:val="24"/>
        </w:rPr>
        <w:t>hui</w:t>
      </w:r>
    </w:p>
    <w:p w:rsidR="00BB5DC9" w:rsidRDefault="00BF546F">
      <w:pPr>
        <w:spacing w:before="29"/>
        <w:rPr>
          <w:sz w:val="24"/>
          <w:szCs w:val="24"/>
        </w:rPr>
        <w:sectPr w:rsidR="00BB5DC9">
          <w:type w:val="continuous"/>
          <w:pgSz w:w="11920" w:h="16840"/>
          <w:pgMar w:top="1560" w:right="1360" w:bottom="280" w:left="1340" w:header="720" w:footer="720" w:gutter="0"/>
          <w:cols w:num="2" w:space="720" w:equalWidth="0">
            <w:col w:w="1247" w:space="4616"/>
            <w:col w:w="3357"/>
          </w:cols>
        </w:sectPr>
      </w:pPr>
      <w:r>
        <w:br w:type="column"/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...............................20......</w:t>
      </w:r>
    </w:p>
    <w:p w:rsidR="00BB5DC9" w:rsidRDefault="00A363CA">
      <w:pPr>
        <w:spacing w:before="5"/>
        <w:ind w:left="101"/>
        <w:rPr>
          <w:sz w:val="24"/>
          <w:szCs w:val="24"/>
        </w:rPr>
      </w:pPr>
      <w:r>
        <w:pict>
          <v:group id="_x0000_s1027" style="position:absolute;left:0;text-align:left;margin-left:66.4pt;margin-top:76.6pt;width:459.65pt;height:98.1pt;z-index:-251660288;mso-position-horizontal-relative:page;mso-position-vertical-relative:page" coordorigin="1328,1532" coordsize="9193,1962">
            <v:shape id="_x0000_s1034" style="position:absolute;left:1337;top:1541;width:2797;height:0" coordorigin="1337,1541" coordsize="2797,0" path="m1337,1541r2797,e" filled="f" strokeweight=".5pt">
              <v:path arrowok="t"/>
            </v:shape>
            <v:shape id="_x0000_s1033" style="position:absolute;left:4142;top:1541;width:6370;height:0" coordorigin="4142,1541" coordsize="6370,0" path="m4142,1541r6370,e" filled="f" strokeweight=".5pt">
              <v:path arrowok="t"/>
            </v:shape>
            <v:shape id="_x0000_s1032" style="position:absolute;left:1333;top:1537;width:0;height:1952" coordorigin="1333,1537" coordsize="0,1952" path="m1333,1537r,1952e" filled="f" strokeweight=".5pt">
              <v:path arrowok="t"/>
            </v:shape>
            <v:shape id="_x0000_s1031" style="position:absolute;left:1337;top:3485;width:2797;height:0" coordorigin="1337,3485" coordsize="2797,0" path="m1337,3485r2797,e" filled="f" strokeweight=".5pt">
              <v:path arrowok="t"/>
            </v:shape>
            <v:shape id="_x0000_s1030" style="position:absolute;left:4138;top:1537;width:0;height:1952" coordorigin="4138,1537" coordsize="0,1952" path="m4138,1537r,1952e" filled="f" strokeweight=".5pt">
              <v:path arrowok="t"/>
            </v:shape>
            <v:shape id="_x0000_s1029" style="position:absolute;left:4142;top:3485;width:6370;height:0" coordorigin="4142,3485" coordsize="6370,0" path="m4142,3485r6370,e" filled="f" strokeweight=".5pt">
              <v:path arrowok="t"/>
            </v:shape>
            <v:shape id="_x0000_s1028" style="position:absolute;left:10516;top:1537;width:0;height:1952" coordorigin="10516,1537" coordsize="0,1952" path="m10516,1537r,1952e" filled="f" strokeweight=".5pt">
              <v:path arrowok="t"/>
            </v:shape>
            <w10:wrap anchorx="page" anchory="page"/>
          </v:group>
        </w:pict>
      </w:r>
      <w:r w:rsidR="00BF546F">
        <w:rPr>
          <w:spacing w:val="-5"/>
          <w:sz w:val="24"/>
          <w:szCs w:val="24"/>
        </w:rPr>
        <w:t>K</w:t>
      </w:r>
      <w:r w:rsidR="00BF546F">
        <w:rPr>
          <w:spacing w:val="1"/>
          <w:sz w:val="24"/>
          <w:szCs w:val="24"/>
        </w:rPr>
        <w:t>et</w:t>
      </w:r>
      <w:r w:rsidR="00BF546F">
        <w:rPr>
          <w:sz w:val="24"/>
          <w:szCs w:val="24"/>
        </w:rPr>
        <w:t>ua</w:t>
      </w:r>
      <w:r w:rsidR="00BF546F">
        <w:rPr>
          <w:spacing w:val="1"/>
          <w:sz w:val="24"/>
          <w:szCs w:val="24"/>
        </w:rPr>
        <w:t xml:space="preserve"> </w:t>
      </w:r>
      <w:r w:rsidR="00BF546F">
        <w:rPr>
          <w:spacing w:val="-1"/>
          <w:sz w:val="24"/>
          <w:szCs w:val="24"/>
        </w:rPr>
        <w:t>P</w:t>
      </w:r>
      <w:r w:rsidR="00BF546F">
        <w:rPr>
          <w:spacing w:val="1"/>
          <w:sz w:val="24"/>
          <w:szCs w:val="24"/>
        </w:rPr>
        <w:t>e</w:t>
      </w:r>
      <w:r w:rsidR="00BF546F">
        <w:rPr>
          <w:sz w:val="24"/>
          <w:szCs w:val="24"/>
        </w:rPr>
        <w:t>n</w:t>
      </w:r>
      <w:r w:rsidR="00BF546F">
        <w:rPr>
          <w:spacing w:val="-4"/>
          <w:sz w:val="24"/>
          <w:szCs w:val="24"/>
        </w:rPr>
        <w:t>g</w:t>
      </w:r>
      <w:r w:rsidR="00BF546F">
        <w:rPr>
          <w:sz w:val="24"/>
          <w:szCs w:val="24"/>
        </w:rPr>
        <w:t>u</w:t>
      </w:r>
      <w:r w:rsidR="00BF546F">
        <w:rPr>
          <w:spacing w:val="1"/>
          <w:sz w:val="24"/>
          <w:szCs w:val="24"/>
        </w:rPr>
        <w:t>j</w:t>
      </w:r>
      <w:r w:rsidR="00BF546F">
        <w:rPr>
          <w:sz w:val="24"/>
          <w:szCs w:val="24"/>
        </w:rPr>
        <w:t xml:space="preserve">i                                                                        </w:t>
      </w:r>
      <w:r w:rsidR="00BF546F">
        <w:rPr>
          <w:spacing w:val="21"/>
          <w:sz w:val="24"/>
          <w:szCs w:val="24"/>
        </w:rPr>
        <w:t xml:space="preserve"> </w:t>
      </w:r>
      <w:r w:rsidR="00BF546F">
        <w:rPr>
          <w:spacing w:val="-1"/>
          <w:sz w:val="24"/>
          <w:szCs w:val="24"/>
        </w:rPr>
        <w:t>P</w:t>
      </w:r>
      <w:r w:rsidR="00BF546F">
        <w:rPr>
          <w:spacing w:val="1"/>
          <w:sz w:val="24"/>
          <w:szCs w:val="24"/>
        </w:rPr>
        <w:t>e</w:t>
      </w:r>
      <w:r w:rsidR="00BF546F">
        <w:rPr>
          <w:spacing w:val="4"/>
          <w:sz w:val="24"/>
          <w:szCs w:val="24"/>
        </w:rPr>
        <w:t>n</w:t>
      </w:r>
      <w:r w:rsidR="00BF546F">
        <w:rPr>
          <w:spacing w:val="-8"/>
          <w:sz w:val="24"/>
          <w:szCs w:val="24"/>
        </w:rPr>
        <w:t>y</w:t>
      </w:r>
      <w:r w:rsidR="00BF546F">
        <w:rPr>
          <w:spacing w:val="1"/>
          <w:sz w:val="24"/>
          <w:szCs w:val="24"/>
        </w:rPr>
        <w:t>aj</w:t>
      </w:r>
      <w:r w:rsidR="00BF546F">
        <w:rPr>
          <w:sz w:val="24"/>
          <w:szCs w:val="24"/>
        </w:rPr>
        <w:t>i</w:t>
      </w: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before="9" w:line="220" w:lineRule="exact"/>
        <w:rPr>
          <w:sz w:val="22"/>
          <w:szCs w:val="22"/>
        </w:rPr>
      </w:pPr>
    </w:p>
    <w:p w:rsidR="00BB5DC9" w:rsidRDefault="00BF546F">
      <w:pPr>
        <w:ind w:left="101"/>
        <w:rPr>
          <w:sz w:val="24"/>
          <w:szCs w:val="24"/>
        </w:rPr>
        <w:sectPr w:rsidR="00BB5DC9">
          <w:type w:val="continuous"/>
          <w:pgSz w:w="11920" w:h="16840"/>
          <w:pgMar w:top="1560" w:right="1360" w:bottom="280" w:left="1340" w:header="720" w:footer="720" w:gutter="0"/>
          <w:cols w:space="720"/>
        </w:sectPr>
      </w:pPr>
      <w:r>
        <w:rPr>
          <w:sz w:val="24"/>
          <w:szCs w:val="24"/>
        </w:rPr>
        <w:t xml:space="preserve">............................................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</w:t>
      </w:r>
    </w:p>
    <w:p w:rsidR="00BB5DC9" w:rsidRDefault="00BB5DC9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017"/>
        <w:gridCol w:w="2261"/>
        <w:gridCol w:w="2260"/>
        <w:gridCol w:w="2261"/>
      </w:tblGrid>
      <w:tr w:rsidR="00BB5DC9">
        <w:trPr>
          <w:trHeight w:hRule="exact" w:val="14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DC9" w:rsidRDefault="00BB5DC9">
            <w:pPr>
              <w:spacing w:before="4" w:line="120" w:lineRule="exact"/>
              <w:rPr>
                <w:sz w:val="13"/>
                <w:szCs w:val="13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A363CA">
            <w:pPr>
              <w:ind w:left="127"/>
            </w:pPr>
            <w:r>
              <w:pict>
                <v:shape id="_x0000_i1030" type="#_x0000_t75" style="width:49.5pt;height:48.75pt">
                  <v:imagedata r:id="rId5" o:title=""/>
                </v:shape>
              </w:pict>
            </w:r>
          </w:p>
          <w:p w:rsidR="00BB5DC9" w:rsidRDefault="00BB5DC9">
            <w:pPr>
              <w:spacing w:before="1" w:line="120" w:lineRule="exact"/>
              <w:rPr>
                <w:sz w:val="12"/>
                <w:szCs w:val="12"/>
              </w:rPr>
            </w:pPr>
          </w:p>
          <w:p w:rsidR="00BB5DC9" w:rsidRDefault="00BB5DC9">
            <w:pPr>
              <w:spacing w:line="200" w:lineRule="exact"/>
            </w:pPr>
          </w:p>
          <w:p w:rsidR="00BB5DC9" w:rsidRDefault="00BB5DC9">
            <w:pPr>
              <w:spacing w:line="200" w:lineRule="exact"/>
            </w:pP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1" w:right="48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:rsidR="00BB5DC9" w:rsidRDefault="00BF546F">
            <w:pPr>
              <w:spacing w:before="2"/>
              <w:ind w:left="1074" w:right="72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-2"/>
                <w:sz w:val="28"/>
                <w:szCs w:val="28"/>
              </w:rPr>
              <w:t>K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P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P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pacing w:val="2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2"/>
                <w:sz w:val="28"/>
                <w:szCs w:val="28"/>
              </w:rPr>
              <w:t>AD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KH</w:t>
            </w:r>
            <w:r>
              <w:rPr>
                <w:b/>
                <w:spacing w:val="2"/>
                <w:sz w:val="28"/>
                <w:szCs w:val="28"/>
              </w:rPr>
              <w:t>A</w:t>
            </w:r>
            <w:r>
              <w:rPr>
                <w:b/>
                <w:spacing w:val="-3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U</w:t>
            </w:r>
            <w:r>
              <w:rPr>
                <w:b/>
                <w:spacing w:val="5"/>
                <w:sz w:val="28"/>
                <w:szCs w:val="28"/>
              </w:rPr>
              <w:t>L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-5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WA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SI</w:t>
            </w:r>
            <w:r>
              <w:rPr>
                <w:b/>
                <w:spacing w:val="-3"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AN</w:t>
            </w:r>
            <w:r>
              <w:rPr>
                <w:b/>
                <w:sz w:val="28"/>
                <w:szCs w:val="28"/>
              </w:rPr>
              <w:t>G</w:t>
            </w:r>
          </w:p>
          <w:p w:rsidR="00BB5DC9" w:rsidRDefault="00BF546F">
            <w:pPr>
              <w:spacing w:line="260" w:lineRule="exact"/>
              <w:ind w:left="2145" w:right="1803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-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</w:p>
          <w:p w:rsidR="00BB5DC9" w:rsidRDefault="00BF546F">
            <w:pPr>
              <w:spacing w:line="220" w:lineRule="exact"/>
              <w:ind w:left="852" w:right="506"/>
              <w:jc w:val="center"/>
            </w:pPr>
            <w:r>
              <w:rPr>
                <w:i/>
                <w:spacing w:val="-1"/>
              </w:rPr>
              <w:t>J</w:t>
            </w:r>
            <w:r>
              <w:rPr>
                <w:i/>
              </w:rPr>
              <w:t>l.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tamina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ng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uang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4,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</w:rPr>
              <w:t>otak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</w:t>
            </w:r>
            <w:r>
              <w:rPr>
                <w:i/>
              </w:rPr>
              <w:t>os 126,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5"/>
              </w:rPr>
              <w:t>e</w:t>
            </w:r>
            <w:r>
              <w:rPr>
                <w:i/>
              </w:rPr>
              <w:t>lp.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(</w:t>
            </w:r>
            <w:r>
              <w:rPr>
                <w:i/>
              </w:rPr>
              <w:t>0565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2022386, 2022387</w:t>
            </w:r>
          </w:p>
          <w:p w:rsidR="00BB5DC9" w:rsidRDefault="00BF546F">
            <w:pPr>
              <w:ind w:left="509" w:right="7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: </w:t>
            </w:r>
            <w:hyperlink r:id="rId25"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k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i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pp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r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a</w:t>
              </w:r>
              <w:r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@</w:t>
              </w:r>
              <w:r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g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mail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>
                <w:rPr>
                  <w:color w:val="0000FF"/>
                  <w:spacing w:val="1"/>
                  <w:sz w:val="24"/>
                  <w:szCs w:val="24"/>
                  <w:u w:val="single" w:color="0000FF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r>
                <w:rPr>
                  <w:color w:val="0000FF"/>
                  <w:spacing w:val="5"/>
                  <w:sz w:val="24"/>
                  <w:szCs w:val="24"/>
                </w:rPr>
                <w:t xml:space="preserve"> 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W</w:t>
              </w:r>
            </w:hyperlink>
            <w:r>
              <w:rPr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color w:val="000000"/>
                <w:spacing w:val="1"/>
                <w:sz w:val="24"/>
                <w:szCs w:val="24"/>
              </w:rPr>
              <w:t>it</w:t>
            </w:r>
            <w:r>
              <w:rPr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hyperlink r:id="rId26"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w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2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</w:rPr>
                <w:t>p</w:t>
              </w:r>
              <w:r>
                <w:rPr>
                  <w:color w:val="000000"/>
                  <w:spacing w:val="1"/>
                  <w:sz w:val="24"/>
                  <w:szCs w:val="24"/>
                </w:rPr>
                <w:t>e</w:t>
              </w:r>
              <w:r>
                <w:rPr>
                  <w:color w:val="000000"/>
                  <w:sz w:val="24"/>
                  <w:szCs w:val="24"/>
                </w:rPr>
                <w:t>r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d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kh</w:t>
              </w:r>
              <w:r>
                <w:rPr>
                  <w:color w:val="000000"/>
                  <w:spacing w:val="1"/>
                  <w:sz w:val="24"/>
                  <w:szCs w:val="24"/>
                </w:rPr>
                <w:t>at</w:t>
              </w:r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pacing w:val="1"/>
                  <w:sz w:val="24"/>
                  <w:szCs w:val="24"/>
                </w:rPr>
                <w:t>li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s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t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pacing w:val="-1"/>
                  <w:sz w:val="24"/>
                  <w:szCs w:val="24"/>
                </w:rPr>
                <w:t>w</w:t>
              </w:r>
              <w:r>
                <w:rPr>
                  <w:color w:val="000000"/>
                  <w:spacing w:val="3"/>
                  <w:sz w:val="24"/>
                  <w:szCs w:val="24"/>
                </w:rPr>
                <w:t>a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-3"/>
                  <w:sz w:val="24"/>
                  <w:szCs w:val="24"/>
                </w:rPr>
                <w:t>a</w:t>
              </w:r>
              <w:r>
                <w:rPr>
                  <w:color w:val="000000"/>
                  <w:spacing w:val="1"/>
                  <w:sz w:val="24"/>
                  <w:szCs w:val="24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pacing w:val="1"/>
                  <w:sz w:val="24"/>
                  <w:szCs w:val="24"/>
                </w:rPr>
                <w:t>i</w:t>
              </w:r>
              <w:r>
                <w:rPr>
                  <w:color w:val="000000"/>
                  <w:sz w:val="24"/>
                  <w:szCs w:val="24"/>
                </w:rPr>
                <w:t>d</w:t>
              </w:r>
            </w:hyperlink>
          </w:p>
        </w:tc>
      </w:tr>
      <w:tr w:rsidR="00BB5DC9">
        <w:trPr>
          <w:trHeight w:hRule="exact" w:val="420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66"/>
              <w:ind w:left="20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</w:t>
            </w:r>
          </w:p>
        </w:tc>
      </w:tr>
      <w:tr w:rsidR="00BB5DC9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41" w:right="75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826" w:right="8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773" w:right="7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BB5DC9">
        <w:trPr>
          <w:trHeight w:hRule="exact" w:val="288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pacing w:val="4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6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1025" w:right="10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</w:p>
        </w:tc>
      </w:tr>
    </w:tbl>
    <w:p w:rsidR="00BB5DC9" w:rsidRDefault="00BB5DC9">
      <w:pPr>
        <w:spacing w:before="18" w:line="220" w:lineRule="exact"/>
        <w:rPr>
          <w:sz w:val="22"/>
          <w:szCs w:val="22"/>
        </w:rPr>
      </w:pPr>
    </w:p>
    <w:p w:rsidR="00BB5DC9" w:rsidRDefault="00BF546F">
      <w:pPr>
        <w:spacing w:before="29" w:line="260" w:lineRule="exact"/>
        <w:ind w:left="3916" w:right="3919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  <w:u w:val="thick" w:color="000000"/>
        </w:rPr>
        <w:t>P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S</w:t>
      </w:r>
      <w:r>
        <w:rPr>
          <w:b/>
          <w:position w:val="-1"/>
          <w:sz w:val="24"/>
          <w:szCs w:val="24"/>
          <w:u w:val="thick" w:color="000000"/>
        </w:rPr>
        <w:t>E</w:t>
      </w:r>
      <w:r>
        <w:rPr>
          <w:b/>
          <w:spacing w:val="-1"/>
          <w:position w:val="-1"/>
          <w:sz w:val="24"/>
          <w:szCs w:val="24"/>
          <w:u w:val="thick" w:color="000000"/>
        </w:rPr>
        <w:t>NS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1"/>
          <w:position w:val="-1"/>
          <w:sz w:val="24"/>
          <w:szCs w:val="24"/>
          <w:u w:val="thick" w:color="000000"/>
        </w:rPr>
        <w:t>U</w:t>
      </w:r>
      <w:r>
        <w:rPr>
          <w:b/>
          <w:position w:val="-1"/>
          <w:sz w:val="24"/>
          <w:szCs w:val="24"/>
          <w:u w:val="thick" w:color="000000"/>
        </w:rPr>
        <w:t>J</w:t>
      </w:r>
      <w:r>
        <w:rPr>
          <w:b/>
          <w:spacing w:val="-1"/>
          <w:position w:val="-1"/>
          <w:sz w:val="24"/>
          <w:szCs w:val="24"/>
          <w:u w:val="thick" w:color="000000"/>
        </w:rPr>
        <w:t>I</w:t>
      </w:r>
      <w:r>
        <w:rPr>
          <w:b/>
          <w:spacing w:val="2"/>
          <w:position w:val="-1"/>
          <w:sz w:val="24"/>
          <w:szCs w:val="24"/>
          <w:u w:val="thick" w:color="000000"/>
        </w:rPr>
        <w:t>A</w:t>
      </w:r>
      <w:r>
        <w:rPr>
          <w:b/>
          <w:position w:val="-1"/>
          <w:sz w:val="24"/>
          <w:szCs w:val="24"/>
          <w:u w:val="thick" w:color="000000"/>
        </w:rPr>
        <w:t>N TA</w:t>
      </w:r>
    </w:p>
    <w:p w:rsidR="00BB5DC9" w:rsidRDefault="00BB5DC9">
      <w:pPr>
        <w:spacing w:before="8" w:line="240" w:lineRule="exact"/>
        <w:rPr>
          <w:sz w:val="24"/>
          <w:szCs w:val="24"/>
        </w:rPr>
      </w:pPr>
    </w:p>
    <w:p w:rsidR="00BB5DC9" w:rsidRDefault="00BF546F">
      <w:pPr>
        <w:spacing w:before="29" w:line="260" w:lineRule="exact"/>
        <w:ind w:left="621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aj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:</w:t>
      </w:r>
    </w:p>
    <w:p w:rsidR="00BB5DC9" w:rsidRDefault="00BB5DC9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6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459"/>
      </w:tblGrid>
      <w:tr w:rsidR="00BB5DC9">
        <w:trPr>
          <w:trHeight w:hRule="exact" w:val="262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tabs>
                <w:tab w:val="left" w:pos="6540"/>
              </w:tabs>
              <w:spacing w:line="240" w:lineRule="exact"/>
              <w:ind w:left="272" w:right="-6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dotted" w:color="000000"/>
              </w:rPr>
              <w:t xml:space="preserve"> </w:t>
            </w:r>
            <w:r>
              <w:rPr>
                <w:sz w:val="24"/>
                <w:szCs w:val="24"/>
                <w:u w:val="dotted" w:color="000000"/>
              </w:rPr>
              <w:tab/>
            </w:r>
          </w:p>
        </w:tc>
      </w:tr>
      <w:tr w:rsidR="00BB5DC9">
        <w:trPr>
          <w:trHeight w:hRule="exact" w:val="28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tabs>
                <w:tab w:val="left" w:pos="6540"/>
              </w:tabs>
              <w:spacing w:line="260" w:lineRule="exact"/>
              <w:ind w:left="272" w:right="-6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dotted" w:color="000000"/>
              </w:rPr>
              <w:t xml:space="preserve"> </w:t>
            </w:r>
            <w:r>
              <w:rPr>
                <w:sz w:val="24"/>
                <w:szCs w:val="24"/>
                <w:u w:val="dotted" w:color="000000"/>
              </w:rPr>
              <w:tab/>
            </w:r>
          </w:p>
        </w:tc>
      </w:tr>
      <w:tr w:rsidR="00BB5DC9">
        <w:trPr>
          <w:trHeight w:hRule="exact" w:val="264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position w:val="-1"/>
                <w:sz w:val="24"/>
                <w:szCs w:val="24"/>
              </w:rPr>
              <w:t>I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B5DC9" w:rsidRDefault="00BF546F">
            <w:pPr>
              <w:tabs>
                <w:tab w:val="left" w:pos="6540"/>
              </w:tabs>
              <w:spacing w:line="260" w:lineRule="exact"/>
              <w:ind w:left="272" w:right="-6143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: </w:t>
            </w:r>
            <w:r>
              <w:rPr>
                <w:spacing w:val="-19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  <w:u w:val="dotted" w:color="000000"/>
              </w:rPr>
              <w:t xml:space="preserve"> </w:t>
            </w:r>
            <w:r>
              <w:rPr>
                <w:position w:val="-1"/>
                <w:sz w:val="24"/>
                <w:szCs w:val="24"/>
                <w:u w:val="dotted" w:color="000000"/>
              </w:rPr>
              <w:tab/>
            </w:r>
          </w:p>
        </w:tc>
      </w:tr>
    </w:tbl>
    <w:p w:rsidR="00BB5DC9" w:rsidRDefault="00BF546F">
      <w:pPr>
        <w:spacing w:before="13" w:line="260" w:lineRule="exact"/>
        <w:ind w:left="621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........................</w:t>
      </w:r>
      <w:r>
        <w:rPr>
          <w:spacing w:val="1"/>
          <w:position w:val="-1"/>
          <w:sz w:val="24"/>
          <w:szCs w:val="24"/>
        </w:rPr>
        <w:t>ma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sw</w:t>
      </w:r>
      <w:r>
        <w:rPr>
          <w:position w:val="-1"/>
          <w:sz w:val="24"/>
          <w:szCs w:val="24"/>
        </w:rPr>
        <w:t>a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3817"/>
        <w:gridCol w:w="1464"/>
        <w:gridCol w:w="1525"/>
        <w:gridCol w:w="1556"/>
        <w:gridCol w:w="1028"/>
      </w:tblGrid>
      <w:tr w:rsidR="00BB5DC9">
        <w:trPr>
          <w:trHeight w:hRule="exact" w:val="42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2"/>
              <w:ind w:left="16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2"/>
              <w:ind w:left="1490" w:right="1496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NA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2"/>
              <w:ind w:left="47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NIM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2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TER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2"/>
              <w:ind w:left="38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before="2"/>
              <w:ind w:left="9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ARA</w:t>
            </w:r>
            <w:r>
              <w:rPr>
                <w:b/>
                <w:sz w:val="24"/>
                <w:szCs w:val="24"/>
              </w:rPr>
              <w:t>F</w:t>
            </w:r>
          </w:p>
        </w:tc>
      </w:tr>
      <w:tr w:rsidR="00BB5DC9">
        <w:trPr>
          <w:trHeight w:hRule="exact" w:val="5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49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  <w:tr w:rsidR="00BB5DC9">
        <w:trPr>
          <w:trHeight w:hRule="exact" w:val="5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F546F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9" w:rsidRDefault="00BB5DC9"/>
        </w:tc>
      </w:tr>
    </w:tbl>
    <w:p w:rsidR="00BB5DC9" w:rsidRDefault="00BB5DC9">
      <w:pPr>
        <w:spacing w:before="2" w:line="240" w:lineRule="exact"/>
        <w:rPr>
          <w:sz w:val="24"/>
          <w:szCs w:val="24"/>
        </w:rPr>
        <w:sectPr w:rsidR="00BB5DC9">
          <w:pgSz w:w="11920" w:h="16840"/>
          <w:pgMar w:top="1380" w:right="820" w:bottom="280" w:left="820" w:header="720" w:footer="720" w:gutter="0"/>
          <w:cols w:space="720"/>
        </w:sectPr>
      </w:pPr>
    </w:p>
    <w:p w:rsidR="00BB5DC9" w:rsidRDefault="00BB5DC9">
      <w:pPr>
        <w:spacing w:before="5" w:line="100" w:lineRule="exact"/>
        <w:rPr>
          <w:sz w:val="10"/>
          <w:szCs w:val="10"/>
        </w:rPr>
      </w:pPr>
    </w:p>
    <w:p w:rsidR="00BB5DC9" w:rsidRDefault="00BB5DC9">
      <w:pPr>
        <w:spacing w:line="200" w:lineRule="exact"/>
      </w:pPr>
    </w:p>
    <w:p w:rsidR="00BB5DC9" w:rsidRDefault="00BF546F">
      <w:pPr>
        <w:spacing w:line="260" w:lineRule="exact"/>
        <w:ind w:left="621" w:right="-56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eta</w:t>
      </w:r>
      <w:r>
        <w:rPr>
          <w:position w:val="-1"/>
          <w:sz w:val="24"/>
          <w:szCs w:val="24"/>
        </w:rPr>
        <w:t>hui</w:t>
      </w:r>
    </w:p>
    <w:p w:rsidR="00BB5DC9" w:rsidRDefault="00BF546F">
      <w:pPr>
        <w:spacing w:before="29"/>
        <w:rPr>
          <w:sz w:val="24"/>
          <w:szCs w:val="24"/>
        </w:rPr>
        <w:sectPr w:rsidR="00BB5DC9">
          <w:type w:val="continuous"/>
          <w:pgSz w:w="11920" w:h="16840"/>
          <w:pgMar w:top="1560" w:right="820" w:bottom="280" w:left="820" w:header="720" w:footer="720" w:gutter="0"/>
          <w:cols w:num="2" w:space="720" w:equalWidth="0">
            <w:col w:w="1767" w:space="4616"/>
            <w:col w:w="3897"/>
          </w:cols>
        </w:sectPr>
      </w:pPr>
      <w:r>
        <w:br w:type="column"/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...............................20......</w:t>
      </w:r>
    </w:p>
    <w:p w:rsidR="00BB5DC9" w:rsidRDefault="00BF546F">
      <w:pPr>
        <w:spacing w:before="5"/>
        <w:ind w:left="621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                                                                      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</w:t>
      </w: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line="200" w:lineRule="exact"/>
      </w:pPr>
    </w:p>
    <w:p w:rsidR="00BB5DC9" w:rsidRDefault="00BB5DC9">
      <w:pPr>
        <w:spacing w:before="9" w:line="220" w:lineRule="exact"/>
        <w:rPr>
          <w:sz w:val="22"/>
          <w:szCs w:val="22"/>
        </w:rPr>
      </w:pPr>
    </w:p>
    <w:p w:rsidR="00BB5DC9" w:rsidRDefault="00BF546F">
      <w:pPr>
        <w:ind w:left="621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</w:t>
      </w:r>
    </w:p>
    <w:p w:rsidR="0071173F" w:rsidRDefault="0071173F">
      <w:pPr>
        <w:ind w:left="621"/>
        <w:rPr>
          <w:sz w:val="24"/>
          <w:szCs w:val="24"/>
        </w:rPr>
      </w:pPr>
    </w:p>
    <w:p w:rsidR="0071173F" w:rsidRDefault="0071173F">
      <w:pPr>
        <w:ind w:left="621"/>
        <w:rPr>
          <w:sz w:val="24"/>
          <w:szCs w:val="24"/>
        </w:rPr>
      </w:pPr>
    </w:p>
    <w:p w:rsidR="0071173F" w:rsidRDefault="0071173F">
      <w:pPr>
        <w:ind w:left="621"/>
        <w:rPr>
          <w:sz w:val="24"/>
          <w:szCs w:val="24"/>
        </w:rPr>
      </w:pPr>
    </w:p>
    <w:p w:rsidR="0071173F" w:rsidRDefault="0071173F">
      <w:pPr>
        <w:ind w:left="621"/>
        <w:rPr>
          <w:sz w:val="24"/>
          <w:szCs w:val="24"/>
        </w:rPr>
      </w:pPr>
    </w:p>
    <w:p w:rsidR="0071173F" w:rsidRDefault="0071173F">
      <w:pPr>
        <w:ind w:left="621"/>
        <w:rPr>
          <w:sz w:val="24"/>
          <w:szCs w:val="24"/>
        </w:rPr>
      </w:pPr>
    </w:p>
    <w:p w:rsidR="0071173F" w:rsidRDefault="0071173F" w:rsidP="0071173F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>DAFTAR NUPTK DOSEN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5"/>
      </w:tblGrid>
      <w:tr w:rsidR="004B6A4F" w:rsidTr="004B6A4F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A4F" w:rsidRDefault="004B6A4F">
            <w:pPr>
              <w:jc w:val="center"/>
              <w:rPr>
                <w:b/>
                <w:color w:val="000000"/>
                <w:sz w:val="24"/>
                <w:szCs w:val="24"/>
                <w:lang w:eastAsia="id-ID"/>
              </w:rPr>
            </w:pPr>
            <w:r>
              <w:rPr>
                <w:b/>
                <w:color w:val="000000"/>
                <w:sz w:val="24"/>
                <w:szCs w:val="24"/>
                <w:lang w:eastAsia="id-ID"/>
              </w:rPr>
              <w:t>NAMA DOSEN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jc w:val="center"/>
              <w:rPr>
                <w:b/>
                <w:color w:val="000000"/>
                <w:sz w:val="24"/>
                <w:szCs w:val="24"/>
                <w:lang w:eastAsia="id-ID"/>
              </w:rPr>
            </w:pPr>
            <w:r>
              <w:rPr>
                <w:b/>
                <w:color w:val="000000"/>
                <w:sz w:val="24"/>
                <w:szCs w:val="24"/>
                <w:lang w:eastAsia="id-ID"/>
              </w:rPr>
              <w:t>NUPTK</w:t>
            </w:r>
          </w:p>
        </w:tc>
      </w:tr>
      <w:tr w:rsidR="004B6A4F" w:rsidTr="004B6A4F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A4F" w:rsidRDefault="004B6A4F"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Didin Syafruddin, SP.,M.Si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4538744645200012</w:t>
            </w:r>
          </w:p>
        </w:tc>
      </w:tr>
      <w:tr w:rsidR="004B6A4F" w:rsidTr="004B6A4F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A4F" w:rsidRDefault="004B6A4F"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Fatkhan Amirul Huda, S.Kom., M.Pd.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2540767668130293</w:t>
            </w:r>
          </w:p>
        </w:tc>
      </w:tr>
      <w:tr w:rsidR="004B6A4F" w:rsidTr="004B6A4F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A4F" w:rsidRDefault="004B6A4F"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Anyan, M.Kom.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2444758660200052</w:t>
            </w:r>
          </w:p>
        </w:tc>
      </w:tr>
      <w:tr w:rsidR="004B6A4F" w:rsidTr="004B6A4F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A4F" w:rsidRDefault="004B6A4F"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Yasinta Lisa, S.Si., M.Cs.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4055761661300003</w:t>
            </w:r>
          </w:p>
        </w:tc>
      </w:tr>
      <w:tr w:rsidR="004B6A4F" w:rsidTr="004B6A4F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Yayan Adrianova Eka Tuah, S.Kom., M.Pd.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3444767668138012</w:t>
            </w:r>
          </w:p>
        </w:tc>
      </w:tr>
      <w:tr w:rsidR="004B6A4F" w:rsidTr="004B6A4F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A4F" w:rsidRDefault="004B6A4F"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Antonius Edy Setyawan, S.Kom., M.Pd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7552764665130262</w:t>
            </w:r>
          </w:p>
        </w:tc>
      </w:tr>
      <w:tr w:rsidR="004B6A4F" w:rsidTr="004B6A4F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A4F" w:rsidRDefault="004B6A4F"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Leonardo Hendri Riberu, ST.,M.Kom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F" w:rsidRDefault="004B6A4F"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8354773674130233</w:t>
            </w:r>
          </w:p>
        </w:tc>
      </w:tr>
    </w:tbl>
    <w:p w:rsidR="004B6A4F" w:rsidRDefault="004B6A4F" w:rsidP="0071173F">
      <w:pPr>
        <w:rPr>
          <w:sz w:val="24"/>
          <w:szCs w:val="24"/>
          <w:lang w:val="id-ID"/>
        </w:rPr>
      </w:pPr>
    </w:p>
    <w:p w:rsidR="0071173F" w:rsidRDefault="0071173F" w:rsidP="0071173F">
      <w:pPr>
        <w:rPr>
          <w:sz w:val="24"/>
          <w:szCs w:val="24"/>
          <w:lang w:val="id-ID"/>
        </w:rPr>
      </w:pPr>
    </w:p>
    <w:p w:rsidR="0071173F" w:rsidRPr="0071173F" w:rsidRDefault="0071173F">
      <w:pPr>
        <w:ind w:left="621"/>
        <w:rPr>
          <w:sz w:val="24"/>
          <w:szCs w:val="24"/>
          <w:lang w:val="id-ID"/>
        </w:rPr>
      </w:pPr>
    </w:p>
    <w:sectPr w:rsidR="0071173F" w:rsidRPr="0071173F">
      <w:type w:val="continuous"/>
      <w:pgSz w:w="11920" w:h="16840"/>
      <w:pgMar w:top="156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7090D"/>
    <w:multiLevelType w:val="hybridMultilevel"/>
    <w:tmpl w:val="CF209010"/>
    <w:lvl w:ilvl="0" w:tplc="0421000F">
      <w:start w:val="1"/>
      <w:numFmt w:val="decimal"/>
      <w:lvlText w:val="%1."/>
      <w:lvlJc w:val="left"/>
      <w:pPr>
        <w:ind w:left="1504" w:hanging="360"/>
      </w:pPr>
    </w:lvl>
    <w:lvl w:ilvl="1" w:tplc="04210019" w:tentative="1">
      <w:start w:val="1"/>
      <w:numFmt w:val="lowerLetter"/>
      <w:lvlText w:val="%2."/>
      <w:lvlJc w:val="left"/>
      <w:pPr>
        <w:ind w:left="2224" w:hanging="360"/>
      </w:pPr>
    </w:lvl>
    <w:lvl w:ilvl="2" w:tplc="0421001B" w:tentative="1">
      <w:start w:val="1"/>
      <w:numFmt w:val="lowerRoman"/>
      <w:lvlText w:val="%3."/>
      <w:lvlJc w:val="right"/>
      <w:pPr>
        <w:ind w:left="2944" w:hanging="180"/>
      </w:pPr>
    </w:lvl>
    <w:lvl w:ilvl="3" w:tplc="0421000F" w:tentative="1">
      <w:start w:val="1"/>
      <w:numFmt w:val="decimal"/>
      <w:lvlText w:val="%4."/>
      <w:lvlJc w:val="left"/>
      <w:pPr>
        <w:ind w:left="3664" w:hanging="360"/>
      </w:pPr>
    </w:lvl>
    <w:lvl w:ilvl="4" w:tplc="04210019" w:tentative="1">
      <w:start w:val="1"/>
      <w:numFmt w:val="lowerLetter"/>
      <w:lvlText w:val="%5."/>
      <w:lvlJc w:val="left"/>
      <w:pPr>
        <w:ind w:left="4384" w:hanging="360"/>
      </w:pPr>
    </w:lvl>
    <w:lvl w:ilvl="5" w:tplc="0421001B" w:tentative="1">
      <w:start w:val="1"/>
      <w:numFmt w:val="lowerRoman"/>
      <w:lvlText w:val="%6."/>
      <w:lvlJc w:val="right"/>
      <w:pPr>
        <w:ind w:left="5104" w:hanging="180"/>
      </w:pPr>
    </w:lvl>
    <w:lvl w:ilvl="6" w:tplc="0421000F" w:tentative="1">
      <w:start w:val="1"/>
      <w:numFmt w:val="decimal"/>
      <w:lvlText w:val="%7."/>
      <w:lvlJc w:val="left"/>
      <w:pPr>
        <w:ind w:left="5824" w:hanging="360"/>
      </w:pPr>
    </w:lvl>
    <w:lvl w:ilvl="7" w:tplc="04210019" w:tentative="1">
      <w:start w:val="1"/>
      <w:numFmt w:val="lowerLetter"/>
      <w:lvlText w:val="%8."/>
      <w:lvlJc w:val="left"/>
      <w:pPr>
        <w:ind w:left="6544" w:hanging="360"/>
      </w:pPr>
    </w:lvl>
    <w:lvl w:ilvl="8" w:tplc="0421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 w15:restartNumberingAfterBreak="0">
    <w:nsid w:val="753547CA"/>
    <w:multiLevelType w:val="hybridMultilevel"/>
    <w:tmpl w:val="9670EC78"/>
    <w:lvl w:ilvl="0" w:tplc="04210019">
      <w:start w:val="1"/>
      <w:numFmt w:val="lowerLetter"/>
      <w:lvlText w:val="%1."/>
      <w:lvlJc w:val="left"/>
      <w:pPr>
        <w:ind w:left="937" w:hanging="360"/>
      </w:pPr>
    </w:lvl>
    <w:lvl w:ilvl="1" w:tplc="04210019" w:tentative="1">
      <w:start w:val="1"/>
      <w:numFmt w:val="lowerLetter"/>
      <w:lvlText w:val="%2."/>
      <w:lvlJc w:val="left"/>
      <w:pPr>
        <w:ind w:left="1657" w:hanging="360"/>
      </w:pPr>
    </w:lvl>
    <w:lvl w:ilvl="2" w:tplc="0421001B" w:tentative="1">
      <w:start w:val="1"/>
      <w:numFmt w:val="lowerRoman"/>
      <w:lvlText w:val="%3."/>
      <w:lvlJc w:val="right"/>
      <w:pPr>
        <w:ind w:left="2377" w:hanging="180"/>
      </w:pPr>
    </w:lvl>
    <w:lvl w:ilvl="3" w:tplc="0421000F" w:tentative="1">
      <w:start w:val="1"/>
      <w:numFmt w:val="decimal"/>
      <w:lvlText w:val="%4."/>
      <w:lvlJc w:val="left"/>
      <w:pPr>
        <w:ind w:left="3097" w:hanging="360"/>
      </w:pPr>
    </w:lvl>
    <w:lvl w:ilvl="4" w:tplc="04210019" w:tentative="1">
      <w:start w:val="1"/>
      <w:numFmt w:val="lowerLetter"/>
      <w:lvlText w:val="%5."/>
      <w:lvlJc w:val="left"/>
      <w:pPr>
        <w:ind w:left="3817" w:hanging="360"/>
      </w:pPr>
    </w:lvl>
    <w:lvl w:ilvl="5" w:tplc="0421001B" w:tentative="1">
      <w:start w:val="1"/>
      <w:numFmt w:val="lowerRoman"/>
      <w:lvlText w:val="%6."/>
      <w:lvlJc w:val="right"/>
      <w:pPr>
        <w:ind w:left="4537" w:hanging="180"/>
      </w:pPr>
    </w:lvl>
    <w:lvl w:ilvl="6" w:tplc="0421000F" w:tentative="1">
      <w:start w:val="1"/>
      <w:numFmt w:val="decimal"/>
      <w:lvlText w:val="%7."/>
      <w:lvlJc w:val="left"/>
      <w:pPr>
        <w:ind w:left="5257" w:hanging="360"/>
      </w:pPr>
    </w:lvl>
    <w:lvl w:ilvl="7" w:tplc="04210019" w:tentative="1">
      <w:start w:val="1"/>
      <w:numFmt w:val="lowerLetter"/>
      <w:lvlText w:val="%8."/>
      <w:lvlJc w:val="left"/>
      <w:pPr>
        <w:ind w:left="5977" w:hanging="360"/>
      </w:pPr>
    </w:lvl>
    <w:lvl w:ilvl="8" w:tplc="0421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" w15:restartNumberingAfterBreak="0">
    <w:nsid w:val="7D04505F"/>
    <w:multiLevelType w:val="multilevel"/>
    <w:tmpl w:val="01E60F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C9"/>
    <w:rsid w:val="003B26EA"/>
    <w:rsid w:val="004804AC"/>
    <w:rsid w:val="004B6A4F"/>
    <w:rsid w:val="0071173F"/>
    <w:rsid w:val="008A4A5E"/>
    <w:rsid w:val="009343E6"/>
    <w:rsid w:val="00A363CA"/>
    <w:rsid w:val="00BB5DC9"/>
    <w:rsid w:val="00B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119DD58F"/>
  <w15:docId w15:val="{D1EB30BA-0A95-4344-8963-F71CB363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F546F"/>
    <w:pPr>
      <w:ind w:left="720"/>
      <w:contextualSpacing/>
    </w:pPr>
  </w:style>
  <w:style w:type="table" w:styleId="TableGrid">
    <w:name w:val="Table Grid"/>
    <w:basedOn w:val="TableNormal"/>
    <w:uiPriority w:val="59"/>
    <w:rsid w:val="004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ipsintang@gmail.com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persadakhatulistiwa.ac.id" TargetMode="External"/><Relationship Id="rId26" Type="http://schemas.openxmlformats.org/officeDocument/2006/relationships/hyperlink" Target="http://www.persadakhatulistiwa.ac.id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kipsintang@gmail.com" TargetMode="External"/><Relationship Id="rId7" Type="http://schemas.openxmlformats.org/officeDocument/2006/relationships/hyperlink" Target="http://www.persadakhatulistiwa.ac.id" TargetMode="External"/><Relationship Id="rId12" Type="http://schemas.openxmlformats.org/officeDocument/2006/relationships/image" Target="media/image2.png"/><Relationship Id="rId17" Type="http://schemas.openxmlformats.org/officeDocument/2006/relationships/hyperlink" Target="mailto:stkipsintang@gmail.com" TargetMode="External"/><Relationship Id="rId25" Type="http://schemas.openxmlformats.org/officeDocument/2006/relationships/hyperlink" Target="mailto:stkipsintang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www.persadakhatulistiwa.ac.id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kipsintang@gmail.com" TargetMode="External"/><Relationship Id="rId11" Type="http://schemas.openxmlformats.org/officeDocument/2006/relationships/hyperlink" Target="http://www.persadakhatulistiwa.ac.id" TargetMode="External"/><Relationship Id="rId24" Type="http://schemas.openxmlformats.org/officeDocument/2006/relationships/hyperlink" Target="http://www.persadakhatulistiwa.ac.i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ersadakhatulistiwa.ac.id" TargetMode="External"/><Relationship Id="rId23" Type="http://schemas.openxmlformats.org/officeDocument/2006/relationships/hyperlink" Target="mailto:stkipsintang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tkipsintang@gmail.com" TargetMode="External"/><Relationship Id="rId19" Type="http://schemas.openxmlformats.org/officeDocument/2006/relationships/hyperlink" Target="mailto:stkipsinta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sadakhatulistiwa.ac.id" TargetMode="External"/><Relationship Id="rId14" Type="http://schemas.openxmlformats.org/officeDocument/2006/relationships/hyperlink" Target="mailto:stkipsintang@gmail.com" TargetMode="External"/><Relationship Id="rId22" Type="http://schemas.openxmlformats.org/officeDocument/2006/relationships/hyperlink" Target="http://www.persadakhatulistiwa.ac.i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prodi komputer</cp:lastModifiedBy>
  <cp:revision>6</cp:revision>
  <dcterms:created xsi:type="dcterms:W3CDTF">2025-04-23T04:36:00Z</dcterms:created>
  <dcterms:modified xsi:type="dcterms:W3CDTF">2025-07-17T05:06:00Z</dcterms:modified>
</cp:coreProperties>
</file>